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0BF" w:firstRow="1" w:lastRow="0" w:firstColumn="1" w:lastColumn="0" w:noHBand="0" w:noVBand="0"/>
      </w:tblPr>
      <w:tblGrid>
        <w:gridCol w:w="4928"/>
        <w:gridCol w:w="283"/>
        <w:gridCol w:w="4962"/>
      </w:tblGrid>
      <w:tr w:rsidR="004A6E8C">
        <w:tc>
          <w:tcPr>
            <w:tcW w:w="4928" w:type="dxa"/>
          </w:tcPr>
          <w:p w:rsidR="004A6E8C" w:rsidRPr="00CD1736" w:rsidRDefault="004A6E8C" w:rsidP="00CD1736">
            <w:pPr>
              <w:spacing w:after="0" w:line="240" w:lineRule="auto"/>
              <w:rPr>
                <w:rFonts w:ascii="Times New Roman" w:hAnsi="Times New Roman"/>
                <w:b/>
                <w:lang w:val="en-US"/>
              </w:rPr>
            </w:pPr>
          </w:p>
        </w:tc>
        <w:tc>
          <w:tcPr>
            <w:tcW w:w="283" w:type="dxa"/>
          </w:tcPr>
          <w:p w:rsidR="004A6E8C" w:rsidRDefault="004A6E8C">
            <w:pPr>
              <w:tabs>
                <w:tab w:val="left" w:pos="567"/>
              </w:tabs>
              <w:spacing w:after="0" w:line="240" w:lineRule="auto"/>
              <w:ind w:firstLine="426"/>
              <w:jc w:val="center"/>
              <w:rPr>
                <w:rFonts w:ascii="Times New Roman" w:hAnsi="Times New Roman"/>
              </w:rPr>
            </w:pPr>
          </w:p>
        </w:tc>
        <w:tc>
          <w:tcPr>
            <w:tcW w:w="4962" w:type="dxa"/>
          </w:tcPr>
          <w:p w:rsidR="004A6E8C" w:rsidRDefault="004A6E8C">
            <w:pPr>
              <w:tabs>
                <w:tab w:val="left" w:pos="567"/>
              </w:tabs>
              <w:spacing w:after="0" w:line="240" w:lineRule="auto"/>
              <w:ind w:firstLine="34"/>
              <w:rPr>
                <w:rFonts w:ascii="Times New Roman" w:hAnsi="Times New Roman"/>
                <w:b/>
              </w:rPr>
            </w:pPr>
          </w:p>
        </w:tc>
      </w:tr>
    </w:tbl>
    <w:p w:rsidR="00724E79" w:rsidRDefault="0031642C" w:rsidP="00CD1736">
      <w:pPr>
        <w:tabs>
          <w:tab w:val="left" w:pos="567"/>
        </w:tabs>
        <w:spacing w:after="0" w:line="240" w:lineRule="auto"/>
        <w:rPr>
          <w:rFonts w:ascii="Times New Roman" w:eastAsia="Times New Roman" w:hAnsi="Times New Roman" w:cs="Tahoma"/>
          <w:b/>
          <w:sz w:val="28"/>
          <w:szCs w:val="28"/>
          <w:lang w:eastAsia="ru-RU"/>
        </w:rPr>
      </w:pPr>
      <w:r>
        <w:rPr>
          <w:rFonts w:ascii="Times New Roman" w:eastAsia="Times New Roman" w:hAnsi="Times New Roman"/>
          <w:b/>
          <w:bCs/>
          <w:shadow/>
          <w:spacing w:val="3"/>
          <w:sz w:val="52"/>
          <w:szCs w:val="52"/>
        </w:rPr>
        <w:t xml:space="preserve"> </w:t>
      </w:r>
    </w:p>
    <w:tbl>
      <w:tblPr>
        <w:tblW w:w="9046" w:type="dxa"/>
        <w:tblCellMar>
          <w:top w:w="72" w:type="dxa"/>
          <w:left w:w="115" w:type="dxa"/>
          <w:bottom w:w="72" w:type="dxa"/>
          <w:right w:w="115" w:type="dxa"/>
        </w:tblCellMar>
        <w:tblLook w:val="04A0" w:firstRow="1" w:lastRow="0" w:firstColumn="1" w:lastColumn="0" w:noHBand="0" w:noVBand="1"/>
      </w:tblPr>
      <w:tblGrid>
        <w:gridCol w:w="3136"/>
        <w:gridCol w:w="2650"/>
        <w:gridCol w:w="3260"/>
      </w:tblGrid>
      <w:tr w:rsidR="00724E79" w:rsidRPr="00D53834" w:rsidTr="00FC3467">
        <w:tc>
          <w:tcPr>
            <w:tcW w:w="1733" w:type="pct"/>
            <w:tcBorders>
              <w:left w:val="single" w:sz="24" w:space="0" w:color="FFFFFF"/>
              <w:right w:val="single" w:sz="24" w:space="0" w:color="FFFFFF"/>
            </w:tcBorders>
            <w:shd w:val="clear" w:color="auto" w:fill="FFFFFF" w:themeFill="background1"/>
            <w:vAlign w:val="center"/>
          </w:tcPr>
          <w:p w:rsidR="00724E79" w:rsidRPr="00D53834" w:rsidRDefault="00724E79" w:rsidP="00FC3467">
            <w:pPr>
              <w:jc w:val="center"/>
              <w:rPr>
                <w:b/>
                <w:bCs/>
              </w:rPr>
            </w:pPr>
            <w:r w:rsidRPr="00D53834">
              <w:rPr>
                <w:b/>
                <w:bCs/>
              </w:rPr>
              <w:t>ПРИНЯТО</w:t>
            </w:r>
          </w:p>
        </w:tc>
        <w:tc>
          <w:tcPr>
            <w:tcW w:w="1464" w:type="pct"/>
            <w:tcBorders>
              <w:left w:val="single" w:sz="24" w:space="0" w:color="FFFFFF"/>
              <w:right w:val="single" w:sz="24" w:space="0" w:color="FFFFFF"/>
            </w:tcBorders>
            <w:shd w:val="clear" w:color="auto" w:fill="FFFFFF" w:themeFill="background1"/>
          </w:tcPr>
          <w:p w:rsidR="00724E79" w:rsidRPr="00D53834" w:rsidRDefault="00724E79" w:rsidP="00FC3467">
            <w:pPr>
              <w:jc w:val="center"/>
              <w:rPr>
                <w:b/>
                <w:bCs/>
              </w:rPr>
            </w:pPr>
          </w:p>
        </w:tc>
        <w:tc>
          <w:tcPr>
            <w:tcW w:w="1802" w:type="pct"/>
            <w:tcBorders>
              <w:left w:val="single" w:sz="24" w:space="0" w:color="FFFFFF"/>
            </w:tcBorders>
            <w:shd w:val="clear" w:color="auto" w:fill="FFFFFF" w:themeFill="background1"/>
            <w:vAlign w:val="center"/>
          </w:tcPr>
          <w:p w:rsidR="00724E79" w:rsidRPr="00D53834" w:rsidRDefault="00724E79" w:rsidP="00FC3467">
            <w:pPr>
              <w:jc w:val="center"/>
              <w:rPr>
                <w:b/>
                <w:bCs/>
              </w:rPr>
            </w:pPr>
            <w:r w:rsidRPr="00D53834">
              <w:rPr>
                <w:b/>
                <w:bCs/>
              </w:rPr>
              <w:t>УТВЕРЖДАЮ</w:t>
            </w:r>
          </w:p>
        </w:tc>
      </w:tr>
      <w:tr w:rsidR="00724E79" w:rsidRPr="00D53834" w:rsidTr="00FC3467">
        <w:trPr>
          <w:trHeight w:val="2183"/>
        </w:trPr>
        <w:tc>
          <w:tcPr>
            <w:tcW w:w="1733" w:type="pct"/>
            <w:tcBorders>
              <w:left w:val="single" w:sz="24" w:space="0" w:color="FFFFFF"/>
              <w:bottom w:val="nil"/>
              <w:right w:val="single" w:sz="24" w:space="0" w:color="FFFFFF"/>
            </w:tcBorders>
            <w:vAlign w:val="center"/>
          </w:tcPr>
          <w:p w:rsidR="00724E79" w:rsidRPr="00D53834" w:rsidRDefault="00724E79" w:rsidP="00FC3467">
            <w:pPr>
              <w:jc w:val="center"/>
              <w:rPr>
                <w:bCs/>
                <w:color w:val="404040"/>
              </w:rPr>
            </w:pPr>
            <w:r w:rsidRPr="00D53834">
              <w:rPr>
                <w:bCs/>
                <w:color w:val="404040"/>
              </w:rPr>
              <w:t xml:space="preserve">решением </w:t>
            </w:r>
          </w:p>
          <w:p w:rsidR="00724E79" w:rsidRPr="00D53834" w:rsidRDefault="00724E79" w:rsidP="00FC3467">
            <w:pPr>
              <w:spacing w:after="360"/>
              <w:jc w:val="center"/>
              <w:rPr>
                <w:bCs/>
                <w:color w:val="404040"/>
              </w:rPr>
            </w:pPr>
            <w:r w:rsidRPr="00D53834">
              <w:rPr>
                <w:bCs/>
                <w:color w:val="404040"/>
              </w:rPr>
              <w:t>Педагогического Совета</w:t>
            </w:r>
          </w:p>
          <w:p w:rsidR="00724E79" w:rsidRPr="00D53834" w:rsidRDefault="00724E79" w:rsidP="00FC3467">
            <w:pPr>
              <w:jc w:val="center"/>
              <w:rPr>
                <w:bCs/>
                <w:color w:val="404040"/>
              </w:rPr>
            </w:pPr>
            <w:r w:rsidRPr="00D53834">
              <w:rPr>
                <w:bCs/>
                <w:color w:val="404040"/>
              </w:rPr>
              <w:t>Протокол № ____ от</w:t>
            </w:r>
          </w:p>
          <w:p w:rsidR="00724E79" w:rsidRPr="00D53834" w:rsidRDefault="00724E79" w:rsidP="00FC3467">
            <w:pPr>
              <w:spacing w:before="360"/>
              <w:jc w:val="center"/>
              <w:rPr>
                <w:bCs/>
                <w:color w:val="404040"/>
              </w:rPr>
            </w:pPr>
            <w:r w:rsidRPr="00D53834">
              <w:rPr>
                <w:bCs/>
                <w:color w:val="404040"/>
              </w:rPr>
              <w:t xml:space="preserve"> «___» ___________20 __ г.</w:t>
            </w:r>
          </w:p>
        </w:tc>
        <w:tc>
          <w:tcPr>
            <w:tcW w:w="1464" w:type="pct"/>
            <w:tcBorders>
              <w:left w:val="single" w:sz="24" w:space="0" w:color="FFFFFF"/>
              <w:bottom w:val="nil"/>
              <w:right w:val="single" w:sz="24" w:space="0" w:color="FFFFFF"/>
            </w:tcBorders>
          </w:tcPr>
          <w:p w:rsidR="00724E79" w:rsidRPr="00D53834" w:rsidRDefault="00724E79" w:rsidP="00FC3467">
            <w:pPr>
              <w:jc w:val="center"/>
              <w:rPr>
                <w:bCs/>
                <w:color w:val="404040"/>
              </w:rPr>
            </w:pPr>
          </w:p>
        </w:tc>
        <w:tc>
          <w:tcPr>
            <w:tcW w:w="1802" w:type="pct"/>
            <w:tcBorders>
              <w:left w:val="single" w:sz="24" w:space="0" w:color="FFFFFF"/>
              <w:bottom w:val="nil"/>
            </w:tcBorders>
            <w:vAlign w:val="center"/>
          </w:tcPr>
          <w:p w:rsidR="00724E79" w:rsidRPr="00D53834" w:rsidRDefault="00724E79" w:rsidP="00FC3467">
            <w:pPr>
              <w:rPr>
                <w:bCs/>
                <w:color w:val="404040"/>
              </w:rPr>
            </w:pPr>
            <w:r>
              <w:rPr>
                <w:bCs/>
                <w:color w:val="404040"/>
              </w:rPr>
              <w:t>Директор МБОУ СОШ №</w:t>
            </w:r>
            <w:r w:rsidRPr="00D53834">
              <w:rPr>
                <w:bCs/>
                <w:color w:val="404040"/>
              </w:rPr>
              <w:t>19</w:t>
            </w:r>
          </w:p>
          <w:p w:rsidR="00724E79" w:rsidRPr="00D53834" w:rsidRDefault="00724E79" w:rsidP="00FC3467">
            <w:pPr>
              <w:spacing w:after="240"/>
              <w:jc w:val="center"/>
              <w:rPr>
                <w:b/>
                <w:bCs/>
                <w:color w:val="404040"/>
                <w:sz w:val="28"/>
              </w:rPr>
            </w:pPr>
            <w:r w:rsidRPr="00D53834">
              <w:rPr>
                <w:b/>
                <w:bCs/>
                <w:color w:val="404040"/>
                <w:sz w:val="28"/>
              </w:rPr>
              <w:t>Меджидов К.М.</w:t>
            </w:r>
          </w:p>
          <w:p w:rsidR="00724E79" w:rsidRPr="00D53834" w:rsidRDefault="00724E79" w:rsidP="00FC3467">
            <w:pPr>
              <w:jc w:val="center"/>
              <w:rPr>
                <w:bCs/>
                <w:color w:val="404040"/>
              </w:rPr>
            </w:pPr>
            <w:r w:rsidRPr="00D53834">
              <w:rPr>
                <w:bCs/>
                <w:color w:val="404040"/>
              </w:rPr>
              <w:t>______________________</w:t>
            </w:r>
          </w:p>
          <w:p w:rsidR="00724E79" w:rsidRPr="00D53834" w:rsidRDefault="00724E79" w:rsidP="00FC3467">
            <w:pPr>
              <w:jc w:val="center"/>
              <w:rPr>
                <w:bCs/>
                <w:color w:val="404040"/>
              </w:rPr>
            </w:pPr>
            <w:r w:rsidRPr="00D53834">
              <w:rPr>
                <w:bCs/>
                <w:color w:val="404040"/>
                <w:sz w:val="16"/>
              </w:rPr>
              <w:t>(подпись, мп)</w:t>
            </w:r>
          </w:p>
          <w:p w:rsidR="00724E79" w:rsidRPr="00D53834" w:rsidRDefault="00724E79" w:rsidP="00FC3467">
            <w:pPr>
              <w:spacing w:before="240"/>
              <w:rPr>
                <w:bCs/>
                <w:color w:val="404040"/>
              </w:rPr>
            </w:pPr>
            <w:r w:rsidRPr="00D53834">
              <w:rPr>
                <w:bCs/>
                <w:color w:val="404040"/>
              </w:rPr>
              <w:t>Приказ №  ______    от</w:t>
            </w:r>
          </w:p>
          <w:p w:rsidR="00724E79" w:rsidRPr="00D53834" w:rsidRDefault="00724E79" w:rsidP="00FC3467">
            <w:pPr>
              <w:spacing w:before="240"/>
              <w:jc w:val="center"/>
              <w:rPr>
                <w:bCs/>
                <w:color w:val="404040"/>
              </w:rPr>
            </w:pPr>
            <w:r w:rsidRPr="00D53834">
              <w:rPr>
                <w:bCs/>
                <w:color w:val="404040"/>
              </w:rPr>
              <w:t>«___» ___________ 20 __ г.</w:t>
            </w:r>
          </w:p>
        </w:tc>
      </w:tr>
    </w:tbl>
    <w:p w:rsidR="00CD1736" w:rsidRDefault="00CD1736" w:rsidP="00CD1736">
      <w:pPr>
        <w:tabs>
          <w:tab w:val="left" w:pos="567"/>
        </w:tabs>
        <w:spacing w:after="0" w:line="240" w:lineRule="auto"/>
        <w:rPr>
          <w:rFonts w:ascii="Times New Roman" w:eastAsia="Times New Roman" w:hAnsi="Times New Roman" w:cs="Tahoma"/>
          <w:b/>
          <w:sz w:val="28"/>
          <w:szCs w:val="28"/>
          <w:lang w:eastAsia="ru-RU"/>
        </w:rPr>
      </w:pPr>
    </w:p>
    <w:p w:rsidR="00724E79" w:rsidRDefault="00724E79" w:rsidP="00724E79">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 xml:space="preserve">        </w:t>
      </w:r>
      <w:r w:rsidRPr="00724E79">
        <w:rPr>
          <w:rFonts w:ascii="Times New Roman" w:eastAsia="Times New Roman" w:hAnsi="Times New Roman"/>
          <w:b/>
          <w:bCs/>
          <w:kern w:val="36"/>
          <w:sz w:val="48"/>
          <w:szCs w:val="48"/>
          <w:lang w:eastAsia="ru-RU"/>
        </w:rPr>
        <w:t xml:space="preserve">Правила внутреннего трудового </w:t>
      </w:r>
      <w:r>
        <w:rPr>
          <w:rFonts w:ascii="Times New Roman" w:eastAsia="Times New Roman" w:hAnsi="Times New Roman"/>
          <w:b/>
          <w:bCs/>
          <w:kern w:val="36"/>
          <w:sz w:val="48"/>
          <w:szCs w:val="48"/>
          <w:lang w:eastAsia="ru-RU"/>
        </w:rPr>
        <w:t xml:space="preserve">        </w:t>
      </w:r>
    </w:p>
    <w:p w:rsidR="00724E79" w:rsidRPr="00724E79" w:rsidRDefault="00724E79" w:rsidP="00724E79">
      <w:pPr>
        <w:spacing w:before="100" w:beforeAutospacing="1" w:after="100" w:afterAutospacing="1" w:line="240" w:lineRule="auto"/>
        <w:outlineLvl w:val="0"/>
        <w:rPr>
          <w:rFonts w:ascii="Times New Roman" w:eastAsia="Times New Roman" w:hAnsi="Times New Roman"/>
          <w:b/>
          <w:bCs/>
          <w:kern w:val="36"/>
          <w:sz w:val="48"/>
          <w:szCs w:val="48"/>
          <w:lang w:eastAsia="ru-RU"/>
        </w:rPr>
      </w:pPr>
      <w:r>
        <w:rPr>
          <w:rFonts w:ascii="Times New Roman" w:eastAsia="Times New Roman" w:hAnsi="Times New Roman"/>
          <w:b/>
          <w:bCs/>
          <w:kern w:val="36"/>
          <w:sz w:val="48"/>
          <w:szCs w:val="48"/>
          <w:lang w:eastAsia="ru-RU"/>
        </w:rPr>
        <w:t xml:space="preserve">     </w:t>
      </w:r>
      <w:r w:rsidRPr="00724E79">
        <w:rPr>
          <w:rFonts w:ascii="Times New Roman" w:eastAsia="Times New Roman" w:hAnsi="Times New Roman"/>
          <w:b/>
          <w:bCs/>
          <w:kern w:val="36"/>
          <w:sz w:val="48"/>
          <w:szCs w:val="48"/>
          <w:lang w:eastAsia="ru-RU"/>
        </w:rPr>
        <w:t>распорядка для сотрудников школы</w:t>
      </w:r>
    </w:p>
    <w:p w:rsidR="004A2E4C" w:rsidRDefault="004A2E4C" w:rsidP="004A6E8C">
      <w:pPr>
        <w:spacing w:after="0" w:line="240" w:lineRule="auto"/>
        <w:rPr>
          <w:rFonts w:ascii="Times New Roman" w:eastAsia="Times New Roman" w:hAnsi="Times New Roman" w:cs="Tahoma"/>
          <w:b/>
          <w:sz w:val="28"/>
          <w:szCs w:val="28"/>
          <w:lang w:eastAsia="ru-RU"/>
        </w:rPr>
      </w:pPr>
    </w:p>
    <w:p w:rsidR="00CD1736" w:rsidRPr="00724E79" w:rsidRDefault="00CD1736" w:rsidP="00CF5987">
      <w:pPr>
        <w:spacing w:after="0" w:line="240" w:lineRule="auto"/>
        <w:ind w:firstLine="709"/>
        <w:jc w:val="center"/>
        <w:rPr>
          <w:rFonts w:ascii="Times New Roman" w:eastAsia="Times New Roman" w:hAnsi="Times New Roman" w:cs="Tahoma"/>
          <w:b/>
          <w:sz w:val="28"/>
          <w:szCs w:val="28"/>
          <w:lang w:eastAsia="ru-RU"/>
        </w:rPr>
      </w:pPr>
    </w:p>
    <w:p w:rsidR="00CD1736" w:rsidRPr="00724E79" w:rsidRDefault="00CD1736" w:rsidP="00CF5987">
      <w:pPr>
        <w:spacing w:after="0" w:line="240" w:lineRule="auto"/>
        <w:ind w:firstLine="709"/>
        <w:jc w:val="center"/>
        <w:rPr>
          <w:rFonts w:ascii="Times New Roman" w:eastAsia="Times New Roman" w:hAnsi="Times New Roman" w:cs="Tahoma"/>
          <w:b/>
          <w:sz w:val="28"/>
          <w:szCs w:val="28"/>
          <w:lang w:eastAsia="ru-RU"/>
        </w:rPr>
      </w:pPr>
    </w:p>
    <w:p w:rsidR="00C502E1" w:rsidRDefault="00C502E1" w:rsidP="00CF5987">
      <w:pPr>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val="en-US" w:eastAsia="ru-RU"/>
        </w:rPr>
        <w:t>I</w:t>
      </w:r>
      <w:r>
        <w:rPr>
          <w:rFonts w:ascii="Times New Roman" w:eastAsia="Times New Roman" w:hAnsi="Times New Roman" w:cs="Tahoma"/>
          <w:b/>
          <w:sz w:val="28"/>
          <w:szCs w:val="28"/>
          <w:lang w:eastAsia="ru-RU"/>
        </w:rPr>
        <w:t>. Общие положения</w:t>
      </w:r>
    </w:p>
    <w:p w:rsidR="00C502E1" w:rsidRDefault="00C502E1" w:rsidP="00C502E1">
      <w:pPr>
        <w:spacing w:after="0" w:line="240" w:lineRule="auto"/>
        <w:ind w:firstLine="709"/>
        <w:jc w:val="both"/>
        <w:rPr>
          <w:rFonts w:ascii="Times New Roman" w:eastAsia="Times New Roman" w:hAnsi="Times New Roman" w:cs="Tahoma"/>
          <w:b/>
          <w:sz w:val="28"/>
          <w:szCs w:val="24"/>
          <w:lang w:eastAsia="ru-RU"/>
        </w:rPr>
      </w:pPr>
    </w:p>
    <w:p w:rsidR="00C502E1" w:rsidRDefault="00C502E1" w:rsidP="00C502E1">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1.1.</w:t>
      </w:r>
      <w:r>
        <w:rPr>
          <w:rFonts w:ascii="Times New Roman" w:eastAsia="Times New Roman" w:hAnsi="Times New Roman"/>
          <w:sz w:val="28"/>
          <w:szCs w:val="14"/>
          <w:lang w:eastAsia="ru-RU"/>
        </w:rPr>
        <w:t xml:space="preserve"> Настоящие </w:t>
      </w:r>
      <w:r>
        <w:rPr>
          <w:rFonts w:ascii="Times New Roman" w:eastAsia="Times New Roman" w:hAnsi="Times New Roman" w:cs="Tahoma"/>
          <w:sz w:val="28"/>
          <w:szCs w:val="24"/>
          <w:lang w:eastAsia="ru-RU"/>
        </w:rPr>
        <w:t>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w:t>
      </w:r>
      <w:r w:rsidR="0063078F">
        <w:rPr>
          <w:rFonts w:ascii="Times New Roman" w:eastAsia="Times New Roman" w:hAnsi="Times New Roman" w:cs="Tahoma"/>
          <w:sz w:val="28"/>
          <w:szCs w:val="24"/>
          <w:lang w:eastAsia="ru-RU"/>
        </w:rPr>
        <w:t xml:space="preserve"> </w:t>
      </w:r>
      <w:r w:rsidR="007717EF">
        <w:rPr>
          <w:rFonts w:ascii="Times New Roman" w:eastAsia="Times New Roman" w:hAnsi="Times New Roman" w:cs="Tahoma"/>
          <w:sz w:val="28"/>
          <w:szCs w:val="24"/>
          <w:lang w:eastAsia="ru-RU"/>
        </w:rPr>
        <w:t>в Российской Федерации</w:t>
      </w:r>
      <w:r>
        <w:rPr>
          <w:rFonts w:ascii="Times New Roman" w:eastAsia="Times New Roman" w:hAnsi="Times New Roman" w:cs="Tahoma"/>
          <w:sz w:val="28"/>
          <w:szCs w:val="24"/>
          <w:lang w:eastAsia="ru-RU"/>
        </w:rPr>
        <w:t>»</w:t>
      </w:r>
      <w:r w:rsidR="007717EF">
        <w:rPr>
          <w:rFonts w:ascii="Times New Roman" w:eastAsia="Times New Roman" w:hAnsi="Times New Roman" w:cs="Tahoma"/>
          <w:sz w:val="28"/>
          <w:szCs w:val="24"/>
          <w:lang w:eastAsia="ru-RU"/>
        </w:rPr>
        <w:t xml:space="preserve"> (2012 г.)</w:t>
      </w:r>
      <w:r>
        <w:rPr>
          <w:rFonts w:ascii="Times New Roman" w:eastAsia="Times New Roman" w:hAnsi="Times New Roman" w:cs="Tahoma"/>
          <w:sz w:val="28"/>
          <w:szCs w:val="24"/>
          <w:lang w:eastAsia="ru-RU"/>
        </w:rPr>
        <w:t xml:space="preserve">, другими федеральными законами и иными нормативными правовыми актами, содержащими нормы трудового права. </w:t>
      </w:r>
    </w:p>
    <w:p w:rsidR="00C502E1" w:rsidRDefault="00C502E1" w:rsidP="00C502E1">
      <w:pPr>
        <w:tabs>
          <w:tab w:val="num" w:pos="360"/>
          <w:tab w:val="left" w:pos="540"/>
          <w:tab w:val="left" w:pos="1620"/>
        </w:tabs>
        <w:spacing w:after="0" w:line="240" w:lineRule="auto"/>
        <w:ind w:firstLine="709"/>
        <w:jc w:val="both"/>
        <w:rPr>
          <w:rFonts w:ascii="Times New Roman" w:hAnsi="Times New Roman"/>
          <w:sz w:val="28"/>
        </w:rPr>
      </w:pPr>
      <w:r>
        <w:rPr>
          <w:rFonts w:ascii="Times New Roman" w:eastAsia="Times New Roman" w:hAnsi="Times New Roman" w:cs="Tahoma"/>
          <w:sz w:val="28"/>
          <w:szCs w:val="24"/>
          <w:lang w:eastAsia="ru-RU"/>
        </w:rPr>
        <w:t xml:space="preserve">1.2. </w:t>
      </w:r>
      <w:r>
        <w:rPr>
          <w:rFonts w:ascii="Times New Roman" w:hAnsi="Times New Roman"/>
          <w:sz w:val="28"/>
        </w:rPr>
        <w:t>Правила в</w:t>
      </w:r>
      <w:r w:rsidR="007717EF">
        <w:rPr>
          <w:rFonts w:ascii="Times New Roman" w:hAnsi="Times New Roman"/>
          <w:sz w:val="28"/>
        </w:rPr>
        <w:t xml:space="preserve">нутреннего трудового распорядка </w:t>
      </w:r>
      <w:r>
        <w:rPr>
          <w:rFonts w:ascii="Times New Roman" w:eastAsia="Times New Roman" w:hAnsi="Times New Roman" w:cs="Tahoma"/>
          <w:sz w:val="28"/>
          <w:szCs w:val="24"/>
          <w:lang w:eastAsia="ru-RU"/>
        </w:rPr>
        <w:t>(далее - Правила) -</w:t>
      </w:r>
      <w:r>
        <w:rPr>
          <w:rFonts w:ascii="Times New Roman" w:hAnsi="Times New Roman"/>
          <w:sz w:val="28"/>
        </w:rPr>
        <w:t xml:space="preserve"> локальный нормативный акт, регламентирующий в соответствии с ТК РФ и иными федеральными законами</w:t>
      </w:r>
      <w:r w:rsidR="007717EF">
        <w:rPr>
          <w:rFonts w:ascii="Times New Roman" w:hAnsi="Times New Roman"/>
          <w:sz w:val="28"/>
        </w:rPr>
        <w:t xml:space="preserve"> </w:t>
      </w:r>
      <w:r>
        <w:rPr>
          <w:rFonts w:ascii="Times New Roman" w:hAnsi="Times New Roman"/>
          <w:sz w:val="28"/>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C502E1"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C502E1" w:rsidRDefault="00C502E1" w:rsidP="00C502E1">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1.4. В настоящих Правилах используются следующие основные понятия:</w:t>
      </w:r>
    </w:p>
    <w:p w:rsidR="00C502E1" w:rsidRDefault="00C502E1" w:rsidP="00C502E1">
      <w:pPr>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C502E1" w:rsidRDefault="00C502E1" w:rsidP="00C502E1">
      <w:pPr>
        <w:spacing w:after="0" w:line="240" w:lineRule="auto"/>
        <w:ind w:firstLine="709"/>
        <w:jc w:val="both"/>
        <w:rPr>
          <w:rFonts w:ascii="Times New Roman" w:hAnsi="Times New Roman" w:cs="Tahoma"/>
          <w:sz w:val="28"/>
          <w:szCs w:val="28"/>
        </w:rPr>
      </w:pPr>
      <w:r>
        <w:rPr>
          <w:rFonts w:ascii="Times New Roman" w:eastAsia="Times New Roman" w:hAnsi="Times New Roman" w:cs="Tahoma"/>
          <w:sz w:val="28"/>
          <w:szCs w:val="24"/>
          <w:lang w:eastAsia="ru-RU"/>
        </w:rPr>
        <w:t xml:space="preserve">общеобразовательное учреждение </w:t>
      </w:r>
      <w:r w:rsidR="0031642C">
        <w:rPr>
          <w:rFonts w:ascii="Times New Roman" w:eastAsia="Times New Roman" w:hAnsi="Times New Roman" w:cs="Tahoma"/>
          <w:sz w:val="28"/>
          <w:szCs w:val="24"/>
          <w:lang w:eastAsia="ru-RU"/>
        </w:rPr>
        <w:t>–</w:t>
      </w:r>
      <w:r>
        <w:rPr>
          <w:rFonts w:ascii="Times New Roman" w:hAnsi="Times New Roman"/>
          <w:sz w:val="28"/>
          <w:szCs w:val="28"/>
        </w:rPr>
        <w:t xml:space="preserve"> </w:t>
      </w:r>
      <w:r w:rsidR="0031642C">
        <w:rPr>
          <w:rFonts w:ascii="Times New Roman" w:hAnsi="Times New Roman"/>
          <w:sz w:val="28"/>
          <w:szCs w:val="28"/>
        </w:rPr>
        <w:t>Муниципальное бюджетное обще</w:t>
      </w:r>
      <w:r>
        <w:rPr>
          <w:rFonts w:ascii="Times New Roman" w:hAnsi="Times New Roman"/>
          <w:sz w:val="28"/>
          <w:szCs w:val="28"/>
        </w:rPr>
        <w:t>образовательное учреждение</w:t>
      </w:r>
      <w:r w:rsidR="0031642C">
        <w:rPr>
          <w:rFonts w:ascii="Times New Roman" w:hAnsi="Times New Roman"/>
          <w:sz w:val="28"/>
          <w:szCs w:val="28"/>
        </w:rPr>
        <w:t xml:space="preserve"> </w:t>
      </w:r>
      <w:r w:rsidR="00D83F1E">
        <w:rPr>
          <w:rFonts w:ascii="Times New Roman" w:hAnsi="Times New Roman"/>
          <w:sz w:val="28"/>
          <w:szCs w:val="28"/>
        </w:rPr>
        <w:t>«С</w:t>
      </w:r>
      <w:r w:rsidR="0031642C">
        <w:rPr>
          <w:rFonts w:ascii="Times New Roman" w:hAnsi="Times New Roman"/>
          <w:sz w:val="28"/>
          <w:szCs w:val="28"/>
        </w:rPr>
        <w:t xml:space="preserve">редняя общеобразовательная школа </w:t>
      </w:r>
      <w:r w:rsidR="00D83F1E">
        <w:rPr>
          <w:rFonts w:ascii="Times New Roman" w:hAnsi="Times New Roman"/>
          <w:sz w:val="28"/>
          <w:szCs w:val="28"/>
        </w:rPr>
        <w:t>№19»</w:t>
      </w:r>
      <w:bookmarkStart w:id="0" w:name="_GoBack"/>
      <w:bookmarkEnd w:id="0"/>
      <w:r>
        <w:rPr>
          <w:rFonts w:ascii="Times New Roman" w:hAnsi="Times New Roman"/>
          <w:sz w:val="28"/>
          <w:szCs w:val="28"/>
        </w:rPr>
        <w:t xml:space="preserve">, </w:t>
      </w:r>
      <w:r>
        <w:rPr>
          <w:rFonts w:ascii="Times New Roman" w:hAnsi="Times New Roman"/>
          <w:sz w:val="28"/>
          <w:szCs w:val="28"/>
        </w:rPr>
        <w:lastRenderedPageBreak/>
        <w:t xml:space="preserve">действующее на основании Типового положения об общеобразовательном учреждении </w:t>
      </w:r>
      <w:r>
        <w:rPr>
          <w:rFonts w:ascii="Times New Roman" w:eastAsia="Times New Roman" w:hAnsi="Times New Roman" w:cs="Tahoma"/>
          <w:sz w:val="28"/>
          <w:szCs w:val="24"/>
          <w:lang w:eastAsia="ru-RU"/>
        </w:rPr>
        <w:t>(далее - образовательное учреждение, учреждение)</w:t>
      </w:r>
      <w:r>
        <w:rPr>
          <w:rFonts w:ascii="Times New Roman" w:hAnsi="Times New Roman"/>
          <w:sz w:val="28"/>
          <w:szCs w:val="28"/>
        </w:rPr>
        <w:t>;</w:t>
      </w:r>
    </w:p>
    <w:p w:rsidR="00C502E1" w:rsidRDefault="00C502E1" w:rsidP="00C502E1">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ahoma"/>
          <w:sz w:val="28"/>
          <w:szCs w:val="28"/>
        </w:rPr>
        <w:t xml:space="preserve">представитель работодателя - </w:t>
      </w:r>
      <w:r>
        <w:rPr>
          <w:rFonts w:ascii="Times New Roman" w:hAnsi="Times New Roman"/>
          <w:sz w:val="28"/>
          <w:szCs w:val="28"/>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C502E1" w:rsidRDefault="00C502E1" w:rsidP="00C502E1">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работник - физическое лицо, вступившее в трудовые отношения с общеобразовательным учреждением;</w:t>
      </w:r>
    </w:p>
    <w:p w:rsidR="001E6529" w:rsidRDefault="00C502E1" w:rsidP="001E6529">
      <w:pPr>
        <w:spacing w:after="0" w:line="240" w:lineRule="auto"/>
        <w:ind w:firstLine="709"/>
        <w:jc w:val="both"/>
        <w:rPr>
          <w:rFonts w:ascii="Times New Roman" w:hAnsi="Times New Roman" w:cs="Tahoma"/>
          <w:sz w:val="28"/>
          <w:szCs w:val="28"/>
        </w:rPr>
      </w:pPr>
      <w:r>
        <w:rPr>
          <w:rFonts w:ascii="Times New Roman" w:hAnsi="Times New Roman" w:cs="Tahoma"/>
          <w:sz w:val="28"/>
          <w:szCs w:val="28"/>
        </w:rPr>
        <w:t>работодатель - юридическое лицо (общеобразовательное учреждение), вступившее в трудовые отношения с работником.</w:t>
      </w:r>
    </w:p>
    <w:p w:rsidR="004A6E8C" w:rsidRDefault="004A6E8C" w:rsidP="001E6529">
      <w:pPr>
        <w:spacing w:after="0" w:line="240" w:lineRule="auto"/>
        <w:ind w:firstLine="709"/>
        <w:jc w:val="both"/>
        <w:rPr>
          <w:rFonts w:ascii="Times New Roman" w:hAnsi="Times New Roman" w:cs="Tahoma"/>
          <w:sz w:val="28"/>
          <w:szCs w:val="28"/>
        </w:rPr>
      </w:pPr>
    </w:p>
    <w:p w:rsidR="00C502E1" w:rsidRPr="001E6529" w:rsidRDefault="00C502E1" w:rsidP="001E6529">
      <w:pPr>
        <w:spacing w:after="0" w:line="240" w:lineRule="auto"/>
        <w:ind w:firstLine="709"/>
        <w:jc w:val="both"/>
        <w:rPr>
          <w:rFonts w:ascii="Times New Roman" w:hAnsi="Times New Roman" w:cs="Tahoma"/>
          <w:sz w:val="28"/>
          <w:szCs w:val="28"/>
        </w:rPr>
      </w:pPr>
      <w:r>
        <w:rPr>
          <w:rFonts w:ascii="Times New Roman" w:eastAsia="Times New Roman" w:hAnsi="Times New Roman" w:cs="Tahoma"/>
          <w:sz w:val="28"/>
          <w:szCs w:val="24"/>
          <w:lang w:eastAsia="ru-RU"/>
        </w:rPr>
        <w:t>1.5.</w:t>
      </w:r>
      <w:r>
        <w:rPr>
          <w:rFonts w:ascii="Times New Roman" w:eastAsia="Times New Roman" w:hAnsi="Times New Roman"/>
          <w:sz w:val="28"/>
          <w:szCs w:val="1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C502E1" w:rsidRDefault="00C502E1" w:rsidP="001E6529">
      <w:pPr>
        <w:tabs>
          <w:tab w:val="num" w:pos="360"/>
          <w:tab w:val="left" w:pos="540"/>
          <w:tab w:val="left" w:pos="1620"/>
        </w:tabs>
        <w:spacing w:after="0" w:line="240" w:lineRule="auto"/>
        <w:ind w:firstLine="709"/>
        <w:jc w:val="both"/>
        <w:rPr>
          <w:rFonts w:ascii="Times New Roman" w:hAnsi="Times New Roman"/>
          <w:sz w:val="28"/>
        </w:rPr>
      </w:pPr>
      <w:r>
        <w:rPr>
          <w:rFonts w:ascii="Times New Roman" w:hAnsi="Times New Roman"/>
          <w:sz w:val="28"/>
        </w:rPr>
        <w:t>Правила внутреннего трудового распорядка, как правило, являются приложением к коллективному договору (ст. 190 ТК РФ).</w:t>
      </w:r>
    </w:p>
    <w:p w:rsidR="00C502E1" w:rsidRDefault="00C502E1" w:rsidP="001E6529">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C502E1" w:rsidRDefault="00C502E1" w:rsidP="00C502E1">
      <w:pPr>
        <w:tabs>
          <w:tab w:val="num" w:pos="360"/>
          <w:tab w:val="left" w:pos="540"/>
          <w:tab w:val="left" w:pos="1620"/>
        </w:tabs>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val="en-US" w:eastAsia="ru-RU"/>
        </w:rPr>
        <w:t>II</w:t>
      </w:r>
      <w:r>
        <w:rPr>
          <w:rFonts w:ascii="Times New Roman" w:eastAsia="Times New Roman" w:hAnsi="Times New Roman" w:cs="Tahoma"/>
          <w:b/>
          <w:sz w:val="28"/>
          <w:szCs w:val="28"/>
          <w:lang w:eastAsia="ru-RU"/>
        </w:rPr>
        <w:t>.</w:t>
      </w:r>
      <w:r>
        <w:rPr>
          <w:rFonts w:ascii="Times New Roman" w:eastAsia="Times New Roman" w:hAnsi="Times New Roman"/>
          <w:b/>
          <w:sz w:val="28"/>
          <w:szCs w:val="28"/>
          <w:lang w:eastAsia="ru-RU"/>
        </w:rPr>
        <w:t xml:space="preserve"> </w:t>
      </w:r>
      <w:r>
        <w:rPr>
          <w:rFonts w:ascii="Times New Roman" w:eastAsia="Times New Roman" w:hAnsi="Times New Roman" w:cs="Tahoma"/>
          <w:b/>
          <w:sz w:val="28"/>
          <w:szCs w:val="28"/>
          <w:lang w:eastAsia="ru-RU"/>
        </w:rPr>
        <w:t xml:space="preserve">Порядок приема, перевода и увольнения работников </w:t>
      </w:r>
    </w:p>
    <w:p w:rsidR="00C502E1" w:rsidRDefault="00C502E1" w:rsidP="00C502E1">
      <w:pPr>
        <w:spacing w:after="0" w:line="240" w:lineRule="auto"/>
        <w:ind w:firstLine="709"/>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w:t>
      </w:r>
    </w:p>
    <w:p w:rsidR="00C502E1" w:rsidRDefault="00C502E1" w:rsidP="00C502E1">
      <w:pPr>
        <w:tabs>
          <w:tab w:val="num" w:pos="360"/>
          <w:tab w:val="left" w:pos="540"/>
          <w:tab w:val="left" w:pos="1620"/>
        </w:tabs>
        <w:spacing w:after="0" w:line="240" w:lineRule="auto"/>
        <w:ind w:firstLine="709"/>
        <w:rPr>
          <w:rFonts w:ascii="Times New Roman" w:eastAsia="Times New Roman" w:hAnsi="Times New Roman" w:cs="Tahoma"/>
          <w:b/>
          <w:sz w:val="28"/>
          <w:szCs w:val="28"/>
          <w:u w:val="single"/>
          <w:lang w:eastAsia="ru-RU"/>
        </w:rPr>
      </w:pPr>
      <w:r>
        <w:rPr>
          <w:rFonts w:ascii="Times New Roman" w:eastAsia="Times New Roman" w:hAnsi="Times New Roman" w:cs="Tahoma"/>
          <w:b/>
          <w:sz w:val="28"/>
          <w:szCs w:val="28"/>
          <w:lang w:eastAsia="ru-RU"/>
        </w:rPr>
        <w:t>2.1.</w:t>
      </w:r>
      <w:r>
        <w:rPr>
          <w:rFonts w:ascii="Times New Roman" w:eastAsia="Times New Roman" w:hAnsi="Times New Roman"/>
          <w:b/>
          <w:sz w:val="28"/>
          <w:szCs w:val="28"/>
          <w:lang w:eastAsia="ru-RU"/>
        </w:rPr>
        <w:t xml:space="preserve"> </w:t>
      </w:r>
      <w:r>
        <w:rPr>
          <w:rFonts w:ascii="Times New Roman" w:eastAsia="Times New Roman" w:hAnsi="Times New Roman" w:cs="Tahoma"/>
          <w:b/>
          <w:sz w:val="28"/>
          <w:szCs w:val="28"/>
          <w:lang w:eastAsia="ru-RU"/>
        </w:rPr>
        <w:t xml:space="preserve">Порядок приема на работу: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C502E1" w:rsidRPr="00230AD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2.1.2. Трудовой договор заключается</w:t>
      </w:r>
      <w:r w:rsidRPr="00230AD1">
        <w:rPr>
          <w:rFonts w:ascii="Times New Roman" w:eastAsia="Times New Roman" w:hAnsi="Times New Roman" w:cs="Tahoma"/>
          <w:sz w:val="28"/>
          <w:szCs w:val="24"/>
          <w:lang w:eastAsia="ru-RU"/>
        </w:rPr>
        <w:t xml:space="preserve">, как правило, на неопределенный срок.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230AD1">
        <w:rPr>
          <w:rFonts w:ascii="Times New Roman" w:eastAsia="Times New Roman" w:hAnsi="Times New Roman" w:cs="Tahoma"/>
          <w:sz w:val="28"/>
          <w:szCs w:val="24"/>
          <w:lang w:eastAsia="ru-RU"/>
        </w:rPr>
        <w:t>Заключение срочного трудового договора допускается, когда</w:t>
      </w:r>
      <w:r>
        <w:rPr>
          <w:rFonts w:ascii="Times New Roman" w:eastAsia="Times New Roman" w:hAnsi="Times New Roman" w:cs="Tahoma"/>
          <w:sz w:val="28"/>
          <w:szCs w:val="24"/>
          <w:lang w:eastAsia="ru-RU"/>
        </w:rPr>
        <w:t xml:space="preserve">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C502E1"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Испытание при приеме на работу не устанавливается для:</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беременных женщин и женщин, имеющих детей в возрасте до полутора лет;</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лиц, не достигших возраста восемнадцати лет;</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w:t>
      </w:r>
      <w:r>
        <w:rPr>
          <w:rFonts w:ascii="Times New Roman" w:hAnsi="Times New Roman"/>
          <w:sz w:val="28"/>
          <w:szCs w:val="28"/>
        </w:rPr>
        <w:lastRenderedPageBreak/>
        <w:t>полученной специальности в течение одного года со дня окончания образовательного учреждения;</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лиц, избранных на выборную должность на оплачиваемую работу;</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лиц, заключающих трудовой договор на срок до двух месяцев;</w:t>
      </w:r>
    </w:p>
    <w:p w:rsidR="00C502E1" w:rsidRDefault="00C502E1" w:rsidP="001E6529">
      <w:pPr>
        <w:numPr>
          <w:ilvl w:val="0"/>
          <w:numId w:val="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C502E1" w:rsidRDefault="00C502E1" w:rsidP="00C502E1">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2.1.5.</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2.1.6. Прием педагогических работников на работу производится с учетом требований, предус</w:t>
      </w:r>
      <w:r w:rsidR="00230AD1">
        <w:rPr>
          <w:rFonts w:ascii="Times New Roman" w:eastAsia="Times New Roman" w:hAnsi="Times New Roman" w:cs="Tahoma"/>
          <w:sz w:val="28"/>
          <w:szCs w:val="24"/>
          <w:lang w:eastAsia="ru-RU"/>
        </w:rPr>
        <w:t>мотренных ст. 331 ТК РФ и ст. 46 Закона</w:t>
      </w:r>
      <w:r>
        <w:rPr>
          <w:rFonts w:ascii="Times New Roman" w:eastAsia="Times New Roman" w:hAnsi="Times New Roman" w:cs="Tahoma"/>
          <w:sz w:val="28"/>
          <w:szCs w:val="24"/>
          <w:lang w:eastAsia="ru-RU"/>
        </w:rPr>
        <w:t xml:space="preserve"> «Об образовании</w:t>
      </w:r>
      <w:r w:rsidR="00230AD1">
        <w:rPr>
          <w:rFonts w:ascii="Times New Roman" w:eastAsia="Times New Roman" w:hAnsi="Times New Roman" w:cs="Tahoma"/>
          <w:sz w:val="28"/>
          <w:szCs w:val="24"/>
          <w:lang w:eastAsia="ru-RU"/>
        </w:rPr>
        <w:t xml:space="preserve"> в РФ</w:t>
      </w:r>
      <w:r>
        <w:rPr>
          <w:rFonts w:ascii="Times New Roman" w:eastAsia="Times New Roman" w:hAnsi="Times New Roman" w:cs="Tahoma"/>
          <w:sz w:val="28"/>
          <w:szCs w:val="24"/>
          <w:lang w:eastAsia="ru-RU"/>
        </w:rPr>
        <w:t xml:space="preserve">».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2.1.7.</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Symbol" w:hAnsi="Times New Roman"/>
          <w:sz w:val="28"/>
          <w:szCs w:val="14"/>
          <w:lang w:eastAsia="ru-RU"/>
        </w:rPr>
        <w:t xml:space="preserve">- </w:t>
      </w:r>
      <w:r>
        <w:rPr>
          <w:rFonts w:ascii="Times New Roman" w:eastAsia="Times New Roman" w:hAnsi="Times New Roman" w:cs="Tahoma"/>
          <w:sz w:val="28"/>
          <w:szCs w:val="24"/>
          <w:lang w:eastAsia="ru-RU"/>
        </w:rPr>
        <w:t>паспорт или иной документ, удостоверяющий личность;</w:t>
      </w:r>
    </w:p>
    <w:p w:rsidR="00C502E1" w:rsidRDefault="00C502E1" w:rsidP="00C502E1">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eastAsia="Symbol" w:hAnsi="Times New Roman" w:cs="Symbol"/>
          <w:sz w:val="28"/>
          <w:szCs w:val="24"/>
          <w:lang w:eastAsia="ru-RU"/>
        </w:rPr>
        <w:t xml:space="preserve">- </w:t>
      </w:r>
      <w:r>
        <w:rPr>
          <w:rFonts w:ascii="Times New Roman" w:eastAsia="Times New Roman" w:hAnsi="Times New Roman" w:cs="Tahoma"/>
          <w:sz w:val="28"/>
          <w:szCs w:val="24"/>
          <w:lang w:eastAsia="ru-RU"/>
        </w:rPr>
        <w:t xml:space="preserve">трудовую книжку, </w:t>
      </w:r>
      <w:r>
        <w:rPr>
          <w:rFonts w:ascii="Times New Roman" w:hAnsi="Times New Roman"/>
          <w:sz w:val="28"/>
          <w:szCs w:val="28"/>
        </w:rPr>
        <w:t>за исключением случаев, когда трудовой договор заключается впервые или работник поступает на работу на условиях совместительства;</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страховое свидетельство государственного пенсионного страхования;</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документы воинского учета - для военнообязанных и лиц, подлежащих призыву на военную службу;</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457786">
        <w:rPr>
          <w:rFonts w:ascii="Times New Roman" w:hAnsi="Times New Roman"/>
          <w:sz w:val="28"/>
          <w:szCs w:val="28"/>
        </w:rPr>
        <w:t>;</w:t>
      </w:r>
    </w:p>
    <w:p w:rsidR="00457786" w:rsidRDefault="00457786"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справку с основного места работы (для совместителей);</w:t>
      </w:r>
    </w:p>
    <w:p w:rsidR="00457786" w:rsidRDefault="00457786"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справку об отсутствии судимости.</w:t>
      </w:r>
    </w:p>
    <w:p w:rsidR="00457786" w:rsidRDefault="00457786"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на работу без предъявления указанных документов не допускается.</w:t>
      </w:r>
    </w:p>
    <w:p w:rsidR="00C502E1" w:rsidRDefault="00C502E1" w:rsidP="00C502E1">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Symbol" w:hAnsi="Times New Roman" w:cs="Symbol"/>
          <w:sz w:val="28"/>
          <w:szCs w:val="24"/>
          <w:lang w:eastAsia="ru-RU"/>
        </w:rPr>
        <w:t xml:space="preserve">Лица, поступающие на работу в образовательное учреждение, обязаны также предоставить </w:t>
      </w:r>
      <w:r>
        <w:rPr>
          <w:rFonts w:ascii="Times New Roman" w:eastAsia="Times New Roman" w:hAnsi="Times New Roman" w:cs="Tahoma"/>
          <w:sz w:val="28"/>
          <w:szCs w:val="24"/>
          <w:lang w:eastAsia="ru-RU"/>
        </w:rPr>
        <w:t>личную медицинскую книжку, содержащую сведения</w:t>
      </w:r>
      <w:r>
        <w:rPr>
          <w:rFonts w:ascii="Times New Roman" w:eastAsia="Times New Roman" w:hAnsi="Times New Roman" w:cs="Tahoma"/>
          <w:i/>
          <w:sz w:val="28"/>
          <w:szCs w:val="24"/>
          <w:lang w:eastAsia="ru-RU"/>
        </w:rPr>
        <w:t xml:space="preserve"> </w:t>
      </w:r>
      <w:r>
        <w:rPr>
          <w:rFonts w:ascii="Times New Roman" w:eastAsia="Times New Roman" w:hAnsi="Times New Roman" w:cs="Tahoma"/>
          <w:sz w:val="28"/>
          <w:szCs w:val="24"/>
          <w:lang w:eastAsia="ru-RU"/>
        </w:rPr>
        <w:t xml:space="preserve">об отсутствии противопоказаний по состоянию здоровья для работы в образовательном учреждении (ч. 1 ст. 213 ТК РФ).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s="Tahoma"/>
          <w:sz w:val="28"/>
          <w:szCs w:val="24"/>
          <w:lang w:eastAsia="ru-RU"/>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C502E1" w:rsidRDefault="00C502E1" w:rsidP="00C502E1">
      <w:pPr>
        <w:pStyle w:val="ConsPlusNormal"/>
        <w:widowControl/>
        <w:ind w:firstLine="709"/>
        <w:jc w:val="both"/>
        <w:rPr>
          <w:rFonts w:ascii="Times New Roman" w:hAnsi="Times New Roman" w:cs="Tahoma"/>
          <w:sz w:val="28"/>
          <w:szCs w:val="24"/>
        </w:rPr>
      </w:pPr>
      <w:r>
        <w:rPr>
          <w:rFonts w:ascii="Times New Roman" w:hAnsi="Times New Roman" w:cs="Times New Roman"/>
          <w:sz w:val="28"/>
          <w:szCs w:val="28"/>
        </w:rPr>
        <w:lastRenderedPageBreak/>
        <w:t>Должностные обязанности руководителя учреждения, его филиалов</w:t>
      </w:r>
      <w:r>
        <w:rPr>
          <w:rFonts w:ascii="Times New Roman" w:hAnsi="Times New Roman" w:cs="Times New Roman"/>
          <w:b/>
          <w:i/>
          <w:sz w:val="28"/>
          <w:szCs w:val="28"/>
        </w:rPr>
        <w:t xml:space="preserve">  </w:t>
      </w:r>
      <w:r>
        <w:rPr>
          <w:rFonts w:ascii="Times New Roman" w:hAnsi="Times New Roman" w:cs="Times New Roman"/>
          <w:sz w:val="28"/>
          <w:szCs w:val="28"/>
        </w:rPr>
        <w:t xml:space="preserve">(отделений) </w:t>
      </w:r>
      <w:r>
        <w:rPr>
          <w:rFonts w:ascii="Times New Roman" w:hAnsi="Times New Roman" w:cs="Tahoma"/>
          <w:sz w:val="28"/>
          <w:szCs w:val="24"/>
        </w:rPr>
        <w:t>не могут исполняться по совместительству (п. 7 ст. 35 Закона РФ «Об образовании»).</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2.1.13</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C502E1" w:rsidRDefault="00C502E1" w:rsidP="00C502E1">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2.1.15.</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Pr>
          <w:rFonts w:ascii="Times New Roman" w:hAnsi="Times New Roman"/>
          <w:sz w:val="28"/>
          <w:szCs w:val="28"/>
        </w:rPr>
        <w:t xml:space="preserve">о выполняемой работе, переводе на другую постоянную работу и увольнении, </w:t>
      </w:r>
      <w:r>
        <w:rPr>
          <w:rFonts w:ascii="Times New Roman" w:eastAsia="Times New Roman" w:hAnsi="Times New Roman" w:cs="Tahoma"/>
          <w:sz w:val="28"/>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C502E1" w:rsidRPr="00E555C4" w:rsidRDefault="00C502E1" w:rsidP="00C502E1">
      <w:pPr>
        <w:autoSpaceDE w:val="0"/>
        <w:autoSpaceDN w:val="0"/>
        <w:adjustRightInd w:val="0"/>
        <w:spacing w:after="0" w:line="240" w:lineRule="auto"/>
        <w:ind w:firstLine="709"/>
        <w:jc w:val="both"/>
        <w:rPr>
          <w:rFonts w:ascii="Times New Roman" w:hAnsi="Times New Roman"/>
          <w:sz w:val="28"/>
          <w:szCs w:val="28"/>
        </w:rPr>
      </w:pPr>
      <w:r w:rsidRPr="00E555C4">
        <w:rPr>
          <w:rFonts w:ascii="Times New Roman" w:hAnsi="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C502E1" w:rsidRDefault="00C502E1" w:rsidP="00C502E1">
      <w:pPr>
        <w:tabs>
          <w:tab w:val="left" w:pos="540"/>
          <w:tab w:val="num" w:pos="773"/>
          <w:tab w:val="left" w:pos="1620"/>
        </w:tabs>
        <w:spacing w:after="0" w:line="240" w:lineRule="auto"/>
        <w:ind w:firstLine="709"/>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2.2.</w:t>
      </w:r>
      <w:r>
        <w:rPr>
          <w:rFonts w:ascii="Times New Roman" w:eastAsia="Times New Roman" w:hAnsi="Times New Roman"/>
          <w:b/>
          <w:sz w:val="28"/>
          <w:szCs w:val="28"/>
          <w:lang w:eastAsia="ru-RU"/>
        </w:rPr>
        <w:t xml:space="preserve"> </w:t>
      </w:r>
      <w:r>
        <w:rPr>
          <w:rFonts w:ascii="Times New Roman" w:eastAsia="Times New Roman" w:hAnsi="Times New Roman" w:cs="Tahoma"/>
          <w:b/>
          <w:sz w:val="28"/>
          <w:szCs w:val="28"/>
          <w:lang w:eastAsia="ru-RU"/>
        </w:rPr>
        <w:t>Гарантии при приеме на работу:</w:t>
      </w:r>
    </w:p>
    <w:p w:rsidR="00C502E1" w:rsidRDefault="00C502E1" w:rsidP="00C502E1">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2.2.1. Запрещается необоснованный отказ в заключении трудового договора (ст. 64 ТК РФ).</w:t>
      </w:r>
    </w:p>
    <w:p w:rsidR="00C502E1" w:rsidRDefault="00C502E1" w:rsidP="00C502E1">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2.2.2.</w:t>
      </w:r>
      <w:r w:rsidR="007717EF">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 </w:t>
      </w:r>
      <w:r w:rsidR="007717EF">
        <w:rPr>
          <w:rFonts w:ascii="Times New Roman" w:eastAsia="Times New Roman" w:hAnsi="Times New Roman" w:cs="Tahoma"/>
          <w:sz w:val="28"/>
          <w:szCs w:val="24"/>
          <w:lang w:eastAsia="ru-RU"/>
        </w:rPr>
        <w:t>П</w:t>
      </w:r>
      <w:r>
        <w:rPr>
          <w:rFonts w:ascii="Times New Roman" w:eastAsia="Times New Roman" w:hAnsi="Times New Roman" w:cs="Tahoma"/>
          <w:sz w:val="28"/>
          <w:szCs w:val="24"/>
          <w:lang w:eastAsia="ru-RU"/>
        </w:rPr>
        <w:t xml:space="preserve">рямое или косвенное ограничение прав </w:t>
      </w:r>
      <w:r w:rsidR="007717EF">
        <w:rPr>
          <w:rFonts w:ascii="Times New Roman" w:eastAsia="Times New Roman" w:hAnsi="Times New Roman" w:cs="Tahoma"/>
          <w:sz w:val="28"/>
          <w:szCs w:val="24"/>
          <w:lang w:eastAsia="ru-RU"/>
        </w:rPr>
        <w:t xml:space="preserve">граждан , </w:t>
      </w:r>
      <w:r>
        <w:rPr>
          <w:rFonts w:ascii="Times New Roman" w:eastAsia="Times New Roman" w:hAnsi="Times New Roman" w:cs="Tahoma"/>
          <w:sz w:val="28"/>
          <w:szCs w:val="24"/>
          <w:lang w:eastAsia="ru-RU"/>
        </w:rPr>
        <w:t xml:space="preserve">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w:t>
      </w:r>
      <w:r>
        <w:rPr>
          <w:rFonts w:ascii="Times New Roman" w:eastAsia="Times New Roman" w:hAnsi="Times New Roman" w:cs="Tahoma"/>
          <w:sz w:val="28"/>
          <w:szCs w:val="24"/>
          <w:lang w:eastAsia="ru-RU"/>
        </w:rPr>
        <w:lastRenderedPageBreak/>
        <w:t>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C502E1" w:rsidRDefault="00C502E1" w:rsidP="00C502E1">
      <w:pPr>
        <w:tabs>
          <w:tab w:val="left" w:pos="540"/>
          <w:tab w:val="num" w:pos="773"/>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2.2.3. Запрещается отказывать в заключени</w:t>
      </w:r>
      <w:r w:rsidR="00A21116">
        <w:rPr>
          <w:rFonts w:ascii="Times New Roman" w:hAnsi="Times New Roman"/>
          <w:sz w:val="28"/>
          <w:szCs w:val="28"/>
        </w:rPr>
        <w:t>и</w:t>
      </w:r>
      <w:r>
        <w:rPr>
          <w:rFonts w:ascii="Times New Roman" w:hAnsi="Times New Roman"/>
          <w:sz w:val="28"/>
          <w:szCs w:val="28"/>
        </w:rPr>
        <w:t xml:space="preserve"> трудового договора женщинам по мотивам, связанным с беременностью или наличием детей.</w:t>
      </w:r>
    </w:p>
    <w:p w:rsidR="00C502E1" w:rsidRDefault="00C502E1" w:rsidP="00C502E1">
      <w:pPr>
        <w:tabs>
          <w:tab w:val="left" w:pos="540"/>
          <w:tab w:val="num" w:pos="773"/>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Запрещается отказывать в </w:t>
      </w:r>
      <w:r w:rsidR="00A21116">
        <w:rPr>
          <w:rFonts w:ascii="Times New Roman" w:hAnsi="Times New Roman"/>
          <w:sz w:val="28"/>
          <w:szCs w:val="28"/>
        </w:rPr>
        <w:t xml:space="preserve">заключении </w:t>
      </w:r>
      <w:r>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C502E1" w:rsidRPr="00217A5A" w:rsidRDefault="00C502E1" w:rsidP="00217A5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2.2.5. Отказ в заключении трудового договора может быть обжалован в суд.</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2.3.</w:t>
      </w:r>
      <w:r>
        <w:rPr>
          <w:rFonts w:ascii="Times New Roman" w:eastAsia="Times New Roman" w:hAnsi="Times New Roman"/>
          <w:b/>
          <w:sz w:val="28"/>
          <w:szCs w:val="28"/>
          <w:lang w:eastAsia="ru-RU"/>
        </w:rPr>
        <w:t xml:space="preserve"> Изменение условий трудового договора и </w:t>
      </w:r>
      <w:r>
        <w:rPr>
          <w:rFonts w:ascii="Times New Roman" w:eastAsia="Times New Roman" w:hAnsi="Times New Roman" w:cs="Tahoma"/>
          <w:b/>
          <w:sz w:val="28"/>
          <w:szCs w:val="28"/>
          <w:lang w:eastAsia="ru-RU"/>
        </w:rPr>
        <w:t xml:space="preserve">перевод на другую работу: </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2.3.1.</w:t>
      </w:r>
      <w:r>
        <w:rPr>
          <w:rFonts w:ascii="Times New Roman" w:eastAsia="Times New Roman" w:hAnsi="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ТК РФ (ст. 74 ТК РФ). Соглашение об изменении </w:t>
      </w:r>
      <w:r>
        <w:rPr>
          <w:rFonts w:ascii="Times New Roman" w:eastAsia="Times New Roman" w:hAnsi="Times New Roman"/>
          <w:sz w:val="28"/>
          <w:szCs w:val="14"/>
          <w:lang w:eastAsia="ru-RU"/>
        </w:rPr>
        <w:t>определенных сторонами условий трудового договора</w:t>
      </w:r>
      <w:r>
        <w:rPr>
          <w:rFonts w:ascii="Times New Roman" w:eastAsia="Times New Roman" w:hAnsi="Times New Roman" w:cs="Tahoma"/>
          <w:sz w:val="28"/>
          <w:szCs w:val="24"/>
          <w:lang w:eastAsia="ru-RU"/>
        </w:rPr>
        <w:t xml:space="preserve"> заключается в письменной форме и оформляется дополнительным соглашением к трудовому договору (ст. 72 ТК РФ).</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Изменение условий (содержания) трудового договора возможно по следующим основаниям:</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К числу таких причин могут относиться:</w:t>
      </w:r>
    </w:p>
    <w:p w:rsidR="00C502E1" w:rsidRDefault="00C502E1" w:rsidP="00C502E1">
      <w:pPr>
        <w:spacing w:after="0" w:line="240" w:lineRule="auto"/>
        <w:ind w:firstLine="709"/>
        <w:jc w:val="both"/>
        <w:rPr>
          <w:rFonts w:ascii="Times New Roman" w:hAnsi="Times New Roman"/>
          <w:sz w:val="28"/>
          <w:szCs w:val="28"/>
        </w:rPr>
      </w:pPr>
      <w:r>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C502E1" w:rsidRDefault="00C502E1" w:rsidP="00C502E1">
      <w:pPr>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8"/>
          <w:szCs w:val="28"/>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w:t>
      </w:r>
      <w:r>
        <w:rPr>
          <w:rFonts w:ascii="Times New Roman" w:eastAsia="Times New Roman" w:hAnsi="Times New Roman" w:cs="Tahoma"/>
          <w:sz w:val="28"/>
          <w:szCs w:val="24"/>
          <w:lang w:eastAsia="ru-RU"/>
        </w:rPr>
        <w:lastRenderedPageBreak/>
        <w:t>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C502E1" w:rsidRDefault="00C502E1" w:rsidP="00C502E1">
      <w:pPr>
        <w:tabs>
          <w:tab w:val="num" w:pos="720"/>
          <w:tab w:val="left" w:pos="1080"/>
          <w:tab w:val="left" w:pos="1620"/>
        </w:tabs>
        <w:spacing w:after="0" w:line="240" w:lineRule="auto"/>
        <w:ind w:firstLine="709"/>
        <w:jc w:val="both"/>
        <w:rPr>
          <w:rFonts w:ascii="Arial" w:hAnsi="Arial" w:cs="Arial"/>
          <w:sz w:val="20"/>
          <w:szCs w:val="20"/>
          <w:lang w:eastAsia="ru-RU"/>
        </w:rPr>
      </w:pPr>
      <w:r>
        <w:rPr>
          <w:rFonts w:ascii="Times New Roman" w:eastAsia="Times New Roman" w:hAnsi="Times New Roman" w:cs="Tahoma"/>
          <w:sz w:val="28"/>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C502E1" w:rsidRDefault="00C502E1" w:rsidP="00C502E1">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2.3.8. Перевод работника на другую работу в соответствии с медицинским заключением  производится в порядке, предусмотренном ст.  73, 182, 254 ТК РФ.</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2.3.9. Работодатель обязан в соответствии со ст. 76 ТК РФ отстранить от работы (не допускать к работе) работника:</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C502E1" w:rsidRDefault="00C502E1" w:rsidP="00C502E1">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p>
    <w:p w:rsidR="00C502E1" w:rsidRDefault="00C502E1" w:rsidP="00C502E1">
      <w:pPr>
        <w:tabs>
          <w:tab w:val="left" w:pos="540"/>
          <w:tab w:val="num" w:pos="720"/>
          <w:tab w:val="left" w:pos="1620"/>
        </w:tabs>
        <w:spacing w:after="0" w:line="240" w:lineRule="auto"/>
        <w:ind w:firstLine="709"/>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2.4.</w:t>
      </w:r>
      <w:r>
        <w:rPr>
          <w:rFonts w:ascii="Times New Roman" w:eastAsia="Times New Roman" w:hAnsi="Times New Roman"/>
          <w:b/>
          <w:sz w:val="28"/>
          <w:szCs w:val="28"/>
          <w:lang w:eastAsia="ru-RU"/>
        </w:rPr>
        <w:t xml:space="preserve"> </w:t>
      </w:r>
      <w:r>
        <w:rPr>
          <w:rFonts w:ascii="Times New Roman" w:eastAsia="Times New Roman" w:hAnsi="Times New Roman" w:cs="Tahoma"/>
          <w:b/>
          <w:sz w:val="28"/>
          <w:szCs w:val="28"/>
          <w:lang w:eastAsia="ru-RU"/>
        </w:rPr>
        <w:t xml:space="preserve">Прекращение трудового договора: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lastRenderedPageBreak/>
        <w:t>2.4.1. Прекращение трудового договора может иметь место только по основаниям, предусмотренным трудовым законодательством</w:t>
      </w:r>
      <w:r w:rsidR="004806A1">
        <w:rPr>
          <w:rFonts w:ascii="Times New Roman" w:eastAsia="Times New Roman" w:hAnsi="Times New Roman" w:cs="Tahoma"/>
          <w:sz w:val="28"/>
          <w:szCs w:val="24"/>
          <w:lang w:eastAsia="ru-RU"/>
        </w:rPr>
        <w:t xml:space="preserve"> (ст</w:t>
      </w:r>
      <w:r w:rsidR="00435015">
        <w:rPr>
          <w:rFonts w:ascii="Times New Roman" w:eastAsia="Times New Roman" w:hAnsi="Times New Roman" w:cs="Tahoma"/>
          <w:sz w:val="28"/>
          <w:szCs w:val="24"/>
          <w:lang w:eastAsia="ru-RU"/>
        </w:rPr>
        <w:t>.</w:t>
      </w:r>
      <w:r w:rsidR="004806A1">
        <w:rPr>
          <w:rFonts w:ascii="Times New Roman" w:eastAsia="Times New Roman" w:hAnsi="Times New Roman" w:cs="Tahoma"/>
          <w:sz w:val="28"/>
          <w:szCs w:val="24"/>
          <w:lang w:eastAsia="ru-RU"/>
        </w:rPr>
        <w:t xml:space="preserve"> 77 ТК РФ)</w:t>
      </w:r>
      <w:r>
        <w:rPr>
          <w:rFonts w:ascii="Times New Roman" w:eastAsia="Times New Roman" w:hAnsi="Times New Roman" w:cs="Tahoma"/>
          <w:sz w:val="28"/>
          <w:szCs w:val="24"/>
          <w:lang w:eastAsia="ru-RU"/>
        </w:rPr>
        <w:t xml:space="preserve">.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2.4.2. Трудовой договор может быть в любое время расторгнут по соглашению сторон трудового договора (ст. 78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2.4.3. Срочный трудовой договор прекращается с истечением срока его действия (ст. 79 ТК РФ).</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sz w:val="28"/>
          <w:szCs w:val="14"/>
          <w:lang w:eastAsia="ru-RU"/>
        </w:rPr>
      </w:pPr>
      <w:r>
        <w:rPr>
          <w:rFonts w:ascii="Times New Roman" w:eastAsia="Times New Roman" w:hAnsi="Times New Roman" w:cs="Tahoma"/>
          <w:sz w:val="28"/>
          <w:szCs w:val="24"/>
          <w:lang w:eastAsia="ru-RU"/>
        </w:rPr>
        <w:t>2.4.5.</w:t>
      </w:r>
      <w:r>
        <w:rPr>
          <w:rFonts w:ascii="Times New Roman" w:eastAsia="Times New Roman" w:hAnsi="Times New Roman"/>
          <w:sz w:val="28"/>
          <w:szCs w:val="1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C502E1" w:rsidRDefault="00C502E1" w:rsidP="00C502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lastRenderedPageBreak/>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Причинами увольнения работников, в том числе педагогических работников, по п. 2 ч. 1 ст. 81 ТК РФ, могут являться: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реорганизация учреждения;</w:t>
      </w:r>
    </w:p>
    <w:p w:rsidR="00BC3EBD" w:rsidRDefault="00C502E1" w:rsidP="00EA1BFA">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исключение из штатного расписания некоторых должностей;</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сокращение численности работников;</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уменьшение количества классов-комплектов, групп;</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изменение количества часов по предмету ввиду изменения учебного плана, учебных программ и т.п.</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C502E1" w:rsidRDefault="00C502E1" w:rsidP="00C502E1">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C502E1" w:rsidRDefault="00C502E1" w:rsidP="00C502E1">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C502E1" w:rsidRDefault="00BC3EBD" w:rsidP="00C502E1">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00C502E1">
        <w:rPr>
          <w:rFonts w:ascii="Times New Roman" w:eastAsia="Times New Roman" w:hAnsi="Times New Roman" w:cs="Tahoma"/>
          <w:sz w:val="28"/>
          <w:szCs w:val="24"/>
          <w:lang w:eastAsia="ru-RU"/>
        </w:rPr>
        <w:t>2.4.10.</w:t>
      </w:r>
      <w:r w:rsidR="00C502E1">
        <w:rPr>
          <w:rFonts w:ascii="Times New Roman" w:eastAsia="Times New Roman" w:hAnsi="Times New Roman"/>
          <w:sz w:val="28"/>
          <w:szCs w:val="14"/>
          <w:lang w:eastAsia="ru-RU"/>
        </w:rPr>
        <w:t xml:space="preserve"> </w:t>
      </w:r>
      <w:r w:rsidR="00C502E1">
        <w:rPr>
          <w:rFonts w:ascii="Times New Roman" w:eastAsia="Times New Roman" w:hAnsi="Times New Roman"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Symbol" w:hAnsi="Times New Roman" w:cs="Symbol"/>
          <w:sz w:val="28"/>
          <w:szCs w:val="24"/>
          <w:lang w:eastAsia="ru-RU"/>
        </w:rPr>
        <w:t>-</w:t>
      </w:r>
      <w:r>
        <w:rPr>
          <w:rFonts w:ascii="Times New Roman" w:eastAsia="Symbol" w:hAnsi="Times New Roman"/>
          <w:sz w:val="28"/>
          <w:szCs w:val="14"/>
          <w:lang w:eastAsia="ru-RU"/>
        </w:rPr>
        <w:t xml:space="preserve"> </w:t>
      </w:r>
      <w:r>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Symbol" w:hAnsi="Times New Roman" w:cs="Symbol"/>
          <w:sz w:val="28"/>
          <w:szCs w:val="24"/>
          <w:lang w:eastAsia="ru-RU"/>
        </w:rPr>
        <w:t>-</w:t>
      </w:r>
      <w:r>
        <w:rPr>
          <w:rFonts w:ascii="Times New Roman" w:eastAsia="Symbol" w:hAnsi="Times New Roman"/>
          <w:sz w:val="28"/>
          <w:szCs w:val="14"/>
          <w:lang w:eastAsia="ru-RU"/>
        </w:rPr>
        <w:t xml:space="preserve"> </w:t>
      </w:r>
      <w:r>
        <w:rPr>
          <w:rFonts w:ascii="Times New Roman" w:eastAsia="Times New Roman" w:hAnsi="Times New Roman"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C502E1"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2.4.11.</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 xml:space="preserve">Прекращение трудового договора оформляется приказом  работодателя (ст. 84.1 ТК РФ). </w:t>
      </w:r>
    </w:p>
    <w:p w:rsidR="00C502E1"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C502E1" w:rsidRDefault="00C502E1" w:rsidP="00C502E1">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2.4.12. Днем прекращения трудового договора во всех случаях является последний день работы работника, </w:t>
      </w:r>
      <w:r>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A2E4C" w:rsidRDefault="00C502E1" w:rsidP="00EA1BFA">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BC3EBD" w:rsidRDefault="00C502E1" w:rsidP="00C502E1">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Запись в трудовую книжку об основании и о причине прекращения трудового договора должна быть произведена в точном соответствии с </w:t>
      </w:r>
    </w:p>
    <w:p w:rsidR="00C502E1" w:rsidRDefault="00C502E1" w:rsidP="004A2E4C">
      <w:pPr>
        <w:tabs>
          <w:tab w:val="left" w:pos="540"/>
          <w:tab w:val="num" w:pos="720"/>
          <w:tab w:val="left" w:pos="90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lastRenderedPageBreak/>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C502E1" w:rsidRDefault="00C502E1" w:rsidP="004806A1">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2.4.14.</w:t>
      </w:r>
      <w:r>
        <w:rPr>
          <w:rFonts w:ascii="Times New Roman" w:eastAsia="Times New Roman" w:hAnsi="Times New Roman"/>
          <w:sz w:val="28"/>
          <w:szCs w:val="14"/>
          <w:lang w:eastAsia="ru-RU"/>
        </w:rPr>
        <w:t xml:space="preserve"> </w:t>
      </w:r>
      <w:r>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30F12" w:rsidRDefault="00930F12" w:rsidP="00C502E1">
      <w:pPr>
        <w:spacing w:after="0" w:line="240" w:lineRule="auto"/>
        <w:ind w:firstLine="709"/>
        <w:jc w:val="center"/>
        <w:rPr>
          <w:rFonts w:ascii="Times New Roman" w:eastAsia="Times New Roman" w:hAnsi="Times New Roman"/>
          <w:b/>
          <w:sz w:val="28"/>
          <w:szCs w:val="28"/>
          <w:lang w:eastAsia="ru-RU"/>
        </w:rPr>
      </w:pPr>
    </w:p>
    <w:p w:rsidR="00C502E1" w:rsidRDefault="00C502E1" w:rsidP="00C502E1">
      <w:pPr>
        <w:spacing w:after="0" w:line="240" w:lineRule="auto"/>
        <w:ind w:firstLine="709"/>
        <w:jc w:val="center"/>
        <w:rPr>
          <w:rFonts w:ascii="Times New Roman" w:eastAsia="Times New Roman" w:hAnsi="Times New Roman" w:cs="Tahoma"/>
          <w:sz w:val="28"/>
          <w:szCs w:val="28"/>
          <w:lang w:eastAsia="ru-RU"/>
        </w:rPr>
      </w:pPr>
      <w:r>
        <w:rPr>
          <w:rFonts w:ascii="Times New Roman" w:eastAsia="Times New Roman" w:hAnsi="Times New Roman"/>
          <w:b/>
          <w:sz w:val="28"/>
          <w:szCs w:val="28"/>
          <w:lang w:val="en-US" w:eastAsia="ru-RU"/>
        </w:rPr>
        <w:t>III</w:t>
      </w:r>
      <w:r>
        <w:rPr>
          <w:rFonts w:ascii="Times New Roman" w:eastAsia="Times New Roman" w:hAnsi="Times New Roman"/>
          <w:b/>
          <w:sz w:val="28"/>
          <w:szCs w:val="28"/>
          <w:lang w:eastAsia="ru-RU"/>
        </w:rPr>
        <w:t>. Основные права</w:t>
      </w:r>
      <w:r w:rsidR="00FE4CB1">
        <w:rPr>
          <w:rFonts w:ascii="Times New Roman" w:eastAsia="Times New Roman" w:hAnsi="Times New Roman"/>
          <w:b/>
          <w:sz w:val="28"/>
          <w:szCs w:val="28"/>
          <w:lang w:eastAsia="ru-RU"/>
        </w:rPr>
        <w:t xml:space="preserve"> и гарантии</w:t>
      </w:r>
      <w:r>
        <w:rPr>
          <w:rFonts w:ascii="Times New Roman" w:eastAsia="Times New Roman" w:hAnsi="Times New Roman"/>
          <w:b/>
          <w:sz w:val="28"/>
          <w:szCs w:val="28"/>
          <w:lang w:eastAsia="ru-RU"/>
        </w:rPr>
        <w:t>, обязанности и ответственность сторон трудового договора</w:t>
      </w:r>
    </w:p>
    <w:p w:rsidR="00C502E1" w:rsidRDefault="00C502E1" w:rsidP="00C502E1">
      <w:pPr>
        <w:spacing w:after="0" w:line="240" w:lineRule="auto"/>
        <w:ind w:firstLine="709"/>
        <w:rPr>
          <w:rFonts w:ascii="Times New Roman" w:eastAsia="Times New Roman" w:hAnsi="Times New Roman"/>
          <w:b/>
          <w:sz w:val="28"/>
          <w:szCs w:val="28"/>
          <w:lang w:eastAsia="ru-RU"/>
        </w:rPr>
      </w:pPr>
    </w:p>
    <w:p w:rsidR="00FE4CB1" w:rsidRDefault="00C502E1" w:rsidP="00FE4CB1">
      <w:pPr>
        <w:spacing w:after="0" w:line="240" w:lineRule="auto"/>
        <w:ind w:firstLine="709"/>
      </w:pPr>
      <w:r>
        <w:rPr>
          <w:rFonts w:ascii="Times New Roman" w:eastAsia="Times New Roman" w:hAnsi="Times New Roman"/>
          <w:b/>
          <w:sz w:val="28"/>
          <w:szCs w:val="28"/>
          <w:lang w:eastAsia="ru-RU"/>
        </w:rPr>
        <w:t>3.1. Работник имеет право</w:t>
      </w:r>
      <w:r w:rsidR="00FE4CB1">
        <w:rPr>
          <w:rFonts w:ascii="Times New Roman" w:eastAsia="Times New Roman" w:hAnsi="Times New Roman"/>
          <w:b/>
          <w:sz w:val="28"/>
          <w:szCs w:val="28"/>
          <w:lang w:eastAsia="ru-RU"/>
        </w:rPr>
        <w:t xml:space="preserve"> на </w:t>
      </w:r>
      <w:r>
        <w:rPr>
          <w:rFonts w:ascii="Times New Roman" w:eastAsia="Times New Roman" w:hAnsi="Times New Roman"/>
          <w:b/>
          <w:sz w:val="28"/>
          <w:szCs w:val="28"/>
          <w:lang w:eastAsia="ru-RU"/>
        </w:rPr>
        <w:t>:</w:t>
      </w:r>
      <w:r w:rsidR="00FE4CB1" w:rsidRPr="00FE4CB1">
        <w:t xml:space="preserve"> </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3.1.1. свободу преподавания, свободное выражение своего мнения, свободу от вмешательства в профессиональную деятельность;</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3.1.2.свободу выбора и использования педагогически обоснованных форм, средств, методов обучения и воспитания;</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3.1.3.на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3.1.4.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3.1.5.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3.1.6.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E4CB1" w:rsidRPr="00F430DA" w:rsidRDefault="00EA52DA" w:rsidP="00F430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3.1.7.</w:t>
      </w:r>
      <w:r w:rsidR="00FE4CB1" w:rsidRPr="00F430DA">
        <w:rPr>
          <w:rFonts w:ascii="Times New Roman" w:eastAsia="Times New Roman" w:hAnsi="Times New Roman"/>
          <w:sz w:val="28"/>
          <w:szCs w:val="28"/>
          <w:lang w:eastAsia="ru-RU"/>
        </w:rP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w:t>
      </w:r>
      <w:r>
        <w:rPr>
          <w:rFonts w:ascii="Times New Roman" w:eastAsia="Times New Roman" w:hAnsi="Times New Roman"/>
          <w:sz w:val="28"/>
          <w:szCs w:val="28"/>
          <w:lang w:eastAsia="ru-RU"/>
        </w:rPr>
        <w:t>икационным сетям и базам данных,</w:t>
      </w:r>
      <w:r w:rsidR="00FE4CB1" w:rsidRPr="00F430DA">
        <w:rPr>
          <w:rFonts w:ascii="Times New Roman" w:eastAsia="Times New Roman" w:hAnsi="Times New Roman"/>
          <w:sz w:val="28"/>
          <w:szCs w:val="28"/>
          <w:lang w:eastAsia="ru-RU"/>
        </w:rPr>
        <w:t xml:space="preserve">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3.1.8.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3.1.9.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3.1.10.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3.1.11.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E4CB1" w:rsidRPr="00F430DA" w:rsidRDefault="00FE4CB1"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lastRenderedPageBreak/>
        <w:t>3.1.12. на обращение в комиссию по урегулированию споров между участниками образовательных отношений;</w:t>
      </w:r>
    </w:p>
    <w:p w:rsidR="00FE4CB1" w:rsidRPr="00F430DA" w:rsidRDefault="00F430DA" w:rsidP="00F430DA">
      <w:pPr>
        <w:spacing w:after="0" w:line="240" w:lineRule="auto"/>
        <w:jc w:val="both"/>
        <w:rPr>
          <w:rFonts w:ascii="Times New Roman" w:eastAsia="Times New Roman" w:hAnsi="Times New Roman"/>
          <w:sz w:val="28"/>
          <w:szCs w:val="28"/>
          <w:lang w:eastAsia="ru-RU"/>
        </w:rPr>
      </w:pPr>
      <w:r w:rsidRPr="00F430DA">
        <w:rPr>
          <w:rFonts w:ascii="Times New Roman" w:eastAsia="Times New Roman" w:hAnsi="Times New Roman"/>
          <w:sz w:val="28"/>
          <w:szCs w:val="28"/>
          <w:lang w:eastAsia="ru-RU"/>
        </w:rPr>
        <w:t xml:space="preserve">3.1.13. </w:t>
      </w:r>
      <w:r w:rsidR="00FE4CB1" w:rsidRPr="00F430DA">
        <w:rPr>
          <w:rFonts w:ascii="Times New Roman" w:eastAsia="Times New Roman" w:hAnsi="Times New Roman"/>
          <w:sz w:val="28"/>
          <w:szCs w:val="28"/>
          <w:lang w:eastAsia="ru-RU"/>
        </w:rPr>
        <w:t xml:space="preserve">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E4CB1" w:rsidRDefault="00FE4CB1" w:rsidP="00FE4CB1">
      <w:pPr>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3.2. </w:t>
      </w:r>
      <w:r w:rsidRPr="00FE4CB1">
        <w:rPr>
          <w:rFonts w:ascii="Times New Roman" w:eastAsia="Times New Roman" w:hAnsi="Times New Roman"/>
          <w:b/>
          <w:sz w:val="28"/>
          <w:szCs w:val="28"/>
          <w:lang w:eastAsia="ru-RU"/>
        </w:rPr>
        <w:t>Педагогические работники имеют следующие трудовые права и социальные гарантии</w:t>
      </w:r>
      <w:r w:rsidR="00F430DA">
        <w:rPr>
          <w:rFonts w:ascii="Times New Roman" w:eastAsia="Times New Roman" w:hAnsi="Times New Roman"/>
          <w:b/>
          <w:sz w:val="28"/>
          <w:szCs w:val="28"/>
          <w:lang w:eastAsia="ru-RU"/>
        </w:rPr>
        <w:t>:</w:t>
      </w:r>
    </w:p>
    <w:p w:rsid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3.2.1.</w:t>
      </w:r>
      <w:r w:rsidR="00FE4CB1" w:rsidRPr="00EA52DA">
        <w:rPr>
          <w:rFonts w:ascii="Times New Roman" w:eastAsia="Times New Roman" w:hAnsi="Times New Roman"/>
          <w:sz w:val="28"/>
          <w:szCs w:val="28"/>
          <w:lang w:eastAsia="ru-RU"/>
        </w:rPr>
        <w:t xml:space="preserve"> право на сокращенную продолжительность рабочего времени;</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3.2.2.</w:t>
      </w:r>
      <w:r w:rsidR="00FE4CB1" w:rsidRPr="00EA52DA">
        <w:rPr>
          <w:rFonts w:ascii="Times New Roman" w:eastAsia="Times New Roman" w:hAnsi="Times New Roman"/>
          <w:sz w:val="28"/>
          <w:szCs w:val="28"/>
          <w:lang w:eastAsia="ru-RU"/>
        </w:rPr>
        <w:t xml:space="preserve"> право на дополнительное профессиональное образование по профилю педагогической деятельности не реже чем один раз в три года;</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 xml:space="preserve">3.2.3. </w:t>
      </w:r>
      <w:r w:rsidR="00FE4CB1" w:rsidRPr="00EA52DA">
        <w:rPr>
          <w:rFonts w:ascii="Times New Roman" w:eastAsia="Times New Roman" w:hAnsi="Times New Roman"/>
          <w:sz w:val="28"/>
          <w:szCs w:val="28"/>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 xml:space="preserve">3.2.4. </w:t>
      </w:r>
      <w:r w:rsidR="00FE4CB1" w:rsidRPr="00EA52DA">
        <w:rPr>
          <w:rFonts w:ascii="Times New Roman" w:eastAsia="Times New Roman" w:hAnsi="Times New Roman"/>
          <w:sz w:val="28"/>
          <w:szCs w:val="28"/>
          <w:lang w:eastAsia="ru-RU"/>
        </w:rPr>
        <w:t xml:space="preserve">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 xml:space="preserve">3.2.5. </w:t>
      </w:r>
      <w:r w:rsidR="00FE4CB1" w:rsidRPr="00EA52DA">
        <w:rPr>
          <w:rFonts w:ascii="Times New Roman" w:eastAsia="Times New Roman" w:hAnsi="Times New Roman"/>
          <w:sz w:val="28"/>
          <w:szCs w:val="28"/>
          <w:lang w:eastAsia="ru-RU"/>
        </w:rPr>
        <w:t xml:space="preserve"> право на досрочное назначение трудовой пенсии по старости в порядке, установленном законодательством Российской Федерации;</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 xml:space="preserve">3.2.6. </w:t>
      </w:r>
      <w:r w:rsidR="00FE4CB1" w:rsidRPr="00EA52DA">
        <w:rPr>
          <w:rFonts w:ascii="Times New Roman" w:eastAsia="Times New Roman" w:hAnsi="Times New Roman"/>
          <w:sz w:val="28"/>
          <w:szCs w:val="28"/>
          <w:lang w:eastAsia="ru-RU"/>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E4CB1" w:rsidRPr="00EA52DA" w:rsidRDefault="00F430DA" w:rsidP="00EA52DA">
      <w:pPr>
        <w:spacing w:after="0" w:line="240" w:lineRule="auto"/>
        <w:jc w:val="both"/>
        <w:rPr>
          <w:rFonts w:ascii="Times New Roman" w:eastAsia="Times New Roman" w:hAnsi="Times New Roman"/>
          <w:sz w:val="28"/>
          <w:szCs w:val="28"/>
          <w:lang w:eastAsia="ru-RU"/>
        </w:rPr>
      </w:pPr>
      <w:r w:rsidRPr="00EA52DA">
        <w:rPr>
          <w:rFonts w:ascii="Times New Roman" w:eastAsia="Times New Roman" w:hAnsi="Times New Roman"/>
          <w:sz w:val="28"/>
          <w:szCs w:val="28"/>
          <w:lang w:eastAsia="ru-RU"/>
        </w:rPr>
        <w:t xml:space="preserve">3.2.7. </w:t>
      </w:r>
      <w:r w:rsidR="00FE4CB1" w:rsidRPr="00EA52DA">
        <w:rPr>
          <w:rFonts w:ascii="Times New Roman" w:eastAsia="Times New Roman" w:hAnsi="Times New Roman"/>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430DA" w:rsidRDefault="00F430DA" w:rsidP="00F430DA">
      <w:pPr>
        <w:spacing w:after="0" w:line="240" w:lineRule="auto"/>
        <w:rPr>
          <w:rFonts w:ascii="Times New Roman" w:eastAsia="Times New Roman" w:hAnsi="Times New Roman"/>
          <w:b/>
          <w:sz w:val="28"/>
          <w:szCs w:val="28"/>
          <w:lang w:eastAsia="ru-RU"/>
        </w:rPr>
      </w:pPr>
    </w:p>
    <w:p w:rsidR="00FE4CB1" w:rsidRPr="00EA52DA" w:rsidRDefault="00F430DA" w:rsidP="00EA52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3.3</w:t>
      </w:r>
      <w:r w:rsidRPr="00EA52DA">
        <w:rPr>
          <w:rFonts w:ascii="Times New Roman" w:eastAsia="Times New Roman" w:hAnsi="Times New Roman"/>
          <w:sz w:val="28"/>
          <w:szCs w:val="28"/>
          <w:lang w:eastAsia="ru-RU"/>
        </w:rPr>
        <w:t xml:space="preserve">. </w:t>
      </w:r>
      <w:r w:rsidR="00FE4CB1" w:rsidRPr="00EA52DA">
        <w:rPr>
          <w:rFonts w:ascii="Times New Roman" w:eastAsia="Times New Roman" w:hAnsi="Times New Roman"/>
          <w:sz w:val="28"/>
          <w:szCs w:val="28"/>
          <w:lang w:eastAsia="ru-RU"/>
        </w:rPr>
        <w:t>В рабочее время педагогических работников</w:t>
      </w:r>
      <w:r w:rsidR="00EA52DA">
        <w:rPr>
          <w:rFonts w:ascii="Times New Roman" w:eastAsia="Times New Roman" w:hAnsi="Times New Roman"/>
          <w:sz w:val="28"/>
          <w:szCs w:val="28"/>
          <w:lang w:eastAsia="ru-RU"/>
        </w:rPr>
        <w:t>,</w:t>
      </w:r>
      <w:r w:rsidR="00FE4CB1" w:rsidRPr="00EA52DA">
        <w:rPr>
          <w:rFonts w:ascii="Times New Roman" w:eastAsia="Times New Roman" w:hAnsi="Times New Roman"/>
          <w:sz w:val="28"/>
          <w:szCs w:val="28"/>
          <w:lang w:eastAsia="ru-RU"/>
        </w:rPr>
        <w:t xml:space="preserve"> в зависимости от занимаемой должности</w:t>
      </w:r>
      <w:r w:rsidR="00EA52DA">
        <w:rPr>
          <w:rFonts w:ascii="Times New Roman" w:eastAsia="Times New Roman" w:hAnsi="Times New Roman"/>
          <w:sz w:val="28"/>
          <w:szCs w:val="28"/>
          <w:lang w:eastAsia="ru-RU"/>
        </w:rPr>
        <w:t xml:space="preserve">, </w:t>
      </w:r>
      <w:r w:rsidR="00FE4CB1" w:rsidRPr="00EA52DA">
        <w:rPr>
          <w:rFonts w:ascii="Times New Roman" w:eastAsia="Times New Roman" w:hAnsi="Times New Roman"/>
          <w:sz w:val="28"/>
          <w:szCs w:val="28"/>
          <w:lang w:eastAsia="ru-RU"/>
        </w:rPr>
        <w:t xml:space="preserve">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w:t>
      </w:r>
      <w:r w:rsidR="00EA52DA">
        <w:rPr>
          <w:rFonts w:ascii="Times New Roman" w:eastAsia="Times New Roman" w:hAnsi="Times New Roman"/>
          <w:sz w:val="28"/>
          <w:szCs w:val="28"/>
          <w:lang w:eastAsia="ru-RU"/>
        </w:rPr>
        <w:t>ота, предусмотренная должностными  обязанностями и  индивидуальным планом (</w:t>
      </w:r>
      <w:r w:rsidR="00FE4CB1" w:rsidRPr="00EA52DA">
        <w:rPr>
          <w:rFonts w:ascii="Times New Roman" w:eastAsia="Times New Roman" w:hAnsi="Times New Roman"/>
          <w:sz w:val="28"/>
          <w:szCs w:val="28"/>
          <w:lang w:eastAsia="ru-RU"/>
        </w:rPr>
        <w:t>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r w:rsidR="00EA52DA">
        <w:rPr>
          <w:rFonts w:ascii="Times New Roman" w:eastAsia="Times New Roman" w:hAnsi="Times New Roman"/>
          <w:sz w:val="28"/>
          <w:szCs w:val="28"/>
          <w:lang w:eastAsia="ru-RU"/>
        </w:rPr>
        <w:t>). Конкретные должностные</w:t>
      </w:r>
      <w:r w:rsidR="00FE4CB1" w:rsidRPr="00EA52DA">
        <w:rPr>
          <w:rFonts w:ascii="Times New Roman" w:eastAsia="Times New Roman" w:hAnsi="Times New Roman"/>
          <w:sz w:val="28"/>
          <w:szCs w:val="28"/>
          <w:lang w:eastAsia="ru-RU"/>
        </w:rPr>
        <w:t xml:space="preserve"> обязанности педагогических работников определяю</w:t>
      </w:r>
      <w:r w:rsidR="00EA52DA">
        <w:rPr>
          <w:rFonts w:ascii="Times New Roman" w:eastAsia="Times New Roman" w:hAnsi="Times New Roman"/>
          <w:sz w:val="28"/>
          <w:szCs w:val="28"/>
          <w:lang w:eastAsia="ru-RU"/>
        </w:rPr>
        <w:t xml:space="preserve">тся трудовыми договорами </w:t>
      </w:r>
      <w:r w:rsidR="00FE4CB1" w:rsidRPr="00EA52DA">
        <w:rPr>
          <w:rFonts w:ascii="Times New Roman" w:eastAsia="Times New Roman" w:hAnsi="Times New Roman"/>
          <w:sz w:val="28"/>
          <w:szCs w:val="28"/>
          <w:lang w:eastAsia="ru-RU"/>
        </w:rPr>
        <w:t>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E4CB1" w:rsidRPr="00EA52DA" w:rsidRDefault="00FE4CB1" w:rsidP="00EA52DA">
      <w:pPr>
        <w:spacing w:after="0" w:line="240" w:lineRule="auto"/>
        <w:ind w:firstLine="709"/>
        <w:jc w:val="both"/>
        <w:rPr>
          <w:rFonts w:ascii="Times New Roman" w:eastAsia="Times New Roman" w:hAnsi="Times New Roman"/>
          <w:sz w:val="28"/>
          <w:szCs w:val="28"/>
          <w:lang w:eastAsia="ru-RU"/>
        </w:rPr>
      </w:pPr>
    </w:p>
    <w:p w:rsidR="00FE4CB1" w:rsidRPr="00EA52DA" w:rsidRDefault="00F430DA" w:rsidP="00EA52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3.4</w:t>
      </w:r>
      <w:r w:rsidR="00FE4CB1" w:rsidRPr="00FE4CB1">
        <w:rPr>
          <w:rFonts w:ascii="Times New Roman" w:eastAsia="Times New Roman" w:hAnsi="Times New Roman"/>
          <w:b/>
          <w:sz w:val="28"/>
          <w:szCs w:val="28"/>
          <w:lang w:eastAsia="ru-RU"/>
        </w:rPr>
        <w:t xml:space="preserve">. </w:t>
      </w:r>
      <w:r w:rsidR="00FE4CB1" w:rsidRPr="00EA52DA">
        <w:rPr>
          <w:rFonts w:ascii="Times New Roman" w:eastAsia="Times New Roman" w:hAnsi="Times New Roman"/>
          <w:sz w:val="28"/>
          <w:szCs w:val="28"/>
          <w:lang w:eastAsia="ru-RU"/>
        </w:rPr>
        <w:t xml:space="preserve">Режим рабочего времени и времени отдыха педагогических работников </w:t>
      </w:r>
      <w:r w:rsidR="00AB514D">
        <w:rPr>
          <w:rFonts w:ascii="Times New Roman" w:eastAsia="Times New Roman" w:hAnsi="Times New Roman"/>
          <w:sz w:val="28"/>
          <w:szCs w:val="28"/>
          <w:lang w:eastAsia="ru-RU"/>
        </w:rPr>
        <w:t xml:space="preserve">учреждения </w:t>
      </w:r>
      <w:r w:rsidR="00FE4CB1" w:rsidRPr="00EA52DA">
        <w:rPr>
          <w:rFonts w:ascii="Times New Roman" w:eastAsia="Times New Roman" w:hAnsi="Times New Roman"/>
          <w:sz w:val="28"/>
          <w:szCs w:val="28"/>
          <w:lang w:eastAsia="ru-RU"/>
        </w:rPr>
        <w:t>определяется коллективным договором, трудовым договором, графиками работы</w:t>
      </w:r>
      <w:r w:rsidR="00AB514D">
        <w:rPr>
          <w:rFonts w:ascii="Times New Roman" w:eastAsia="Times New Roman" w:hAnsi="Times New Roman"/>
          <w:sz w:val="28"/>
          <w:szCs w:val="28"/>
          <w:lang w:eastAsia="ru-RU"/>
        </w:rPr>
        <w:t>, утвержденными директором школы,</w:t>
      </w:r>
      <w:r w:rsidR="00FE4CB1" w:rsidRPr="00EA52DA">
        <w:rPr>
          <w:rFonts w:ascii="Times New Roman" w:eastAsia="Times New Roman" w:hAnsi="Times New Roman"/>
          <w:sz w:val="28"/>
          <w:szCs w:val="28"/>
          <w:lang w:eastAsia="ru-RU"/>
        </w:rPr>
        <w:t xml:space="preserve"> и расписанием занятий</w:t>
      </w:r>
      <w:r w:rsidR="00AB514D">
        <w:rPr>
          <w:rFonts w:ascii="Times New Roman" w:eastAsia="Times New Roman" w:hAnsi="Times New Roman"/>
          <w:sz w:val="28"/>
          <w:szCs w:val="28"/>
          <w:lang w:eastAsia="ru-RU"/>
        </w:rPr>
        <w:t>.</w:t>
      </w:r>
      <w:r w:rsidR="00FE4CB1" w:rsidRPr="00EA52DA">
        <w:rPr>
          <w:rFonts w:ascii="Times New Roman" w:eastAsia="Times New Roman" w:hAnsi="Times New Roman"/>
          <w:sz w:val="28"/>
          <w:szCs w:val="28"/>
          <w:lang w:eastAsia="ru-RU"/>
        </w:rPr>
        <w:t xml:space="preserve"> </w:t>
      </w:r>
    </w:p>
    <w:p w:rsidR="00FE4CB1" w:rsidRPr="00FE4CB1" w:rsidRDefault="00FE4CB1" w:rsidP="00FE4CB1">
      <w:pPr>
        <w:spacing w:after="0" w:line="240" w:lineRule="auto"/>
        <w:ind w:firstLine="709"/>
        <w:rPr>
          <w:rFonts w:ascii="Times New Roman" w:eastAsia="Times New Roman" w:hAnsi="Times New Roman"/>
          <w:b/>
          <w:sz w:val="28"/>
          <w:szCs w:val="28"/>
          <w:lang w:eastAsia="ru-RU"/>
        </w:rPr>
      </w:pPr>
    </w:p>
    <w:p w:rsidR="00FE4CB1" w:rsidRPr="00AB514D" w:rsidRDefault="00F430DA" w:rsidP="00AB514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3.5</w:t>
      </w:r>
      <w:r w:rsidR="00FE4CB1" w:rsidRPr="00FE4CB1">
        <w:rPr>
          <w:rFonts w:ascii="Times New Roman" w:eastAsia="Times New Roman" w:hAnsi="Times New Roman"/>
          <w:b/>
          <w:sz w:val="28"/>
          <w:szCs w:val="28"/>
          <w:lang w:eastAsia="ru-RU"/>
        </w:rPr>
        <w:t xml:space="preserve">. </w:t>
      </w:r>
      <w:r w:rsidR="00FE4CB1" w:rsidRPr="00AB514D">
        <w:rPr>
          <w:rFonts w:ascii="Times New Roman" w:eastAsia="Times New Roman" w:hAnsi="Times New Roman"/>
          <w:sz w:val="28"/>
          <w:szCs w:val="28"/>
          <w:lang w:eastAsia="ru-RU"/>
        </w:rPr>
        <w:t>Педагогическим работникам образовательных организаций, участвующим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F430DA" w:rsidRDefault="00F430DA" w:rsidP="00F430DA">
      <w:pPr>
        <w:spacing w:after="0" w:line="240" w:lineRule="auto"/>
        <w:rPr>
          <w:rFonts w:ascii="Times New Roman" w:eastAsia="Times New Roman" w:hAnsi="Times New Roman"/>
          <w:b/>
          <w:sz w:val="28"/>
          <w:szCs w:val="28"/>
          <w:lang w:eastAsia="ru-RU"/>
        </w:rPr>
      </w:pPr>
    </w:p>
    <w:p w:rsidR="00FE4CB1" w:rsidRPr="00FE4CB1" w:rsidRDefault="00F430DA" w:rsidP="00F430DA">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w:t>
      </w:r>
      <w:r w:rsidR="00FE4CB1" w:rsidRPr="00FE4CB1">
        <w:rPr>
          <w:rFonts w:ascii="Times New Roman" w:eastAsia="Times New Roman" w:hAnsi="Times New Roman"/>
          <w:b/>
          <w:sz w:val="28"/>
          <w:szCs w:val="28"/>
          <w:lang w:eastAsia="ru-RU"/>
        </w:rPr>
        <w:t>. Обязанности и ответственность педагогических работников</w:t>
      </w:r>
      <w:r w:rsidR="00EA52DA">
        <w:rPr>
          <w:rFonts w:ascii="Times New Roman" w:eastAsia="Times New Roman" w:hAnsi="Times New Roman"/>
          <w:b/>
          <w:sz w:val="28"/>
          <w:szCs w:val="28"/>
          <w:lang w:eastAsia="ru-RU"/>
        </w:rPr>
        <w:t>:</w:t>
      </w:r>
    </w:p>
    <w:p w:rsidR="00FE4CB1" w:rsidRPr="00FE4CB1" w:rsidRDefault="00FE4CB1" w:rsidP="00FE4CB1">
      <w:pPr>
        <w:spacing w:after="0" w:line="240" w:lineRule="auto"/>
        <w:ind w:firstLine="709"/>
        <w:rPr>
          <w:rFonts w:ascii="Times New Roman" w:eastAsia="Times New Roman" w:hAnsi="Times New Roman"/>
          <w:b/>
          <w:sz w:val="28"/>
          <w:szCs w:val="28"/>
          <w:lang w:eastAsia="ru-RU"/>
        </w:rPr>
      </w:pP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3.6.1. </w:t>
      </w:r>
      <w:r w:rsidR="00FE4CB1" w:rsidRPr="00AB514D">
        <w:rPr>
          <w:rFonts w:ascii="Times New Roman" w:eastAsia="Times New Roman" w:hAnsi="Times New Roman"/>
          <w:sz w:val="28"/>
          <w:szCs w:val="28"/>
          <w:lang w:eastAsia="ru-RU"/>
        </w:rPr>
        <w:t>осуществлять свою деятельность на высоком профессиональном уровне, обеспечивать в полном</w:t>
      </w:r>
      <w:r w:rsidR="00AB514D">
        <w:rPr>
          <w:rFonts w:ascii="Times New Roman" w:eastAsia="Times New Roman" w:hAnsi="Times New Roman"/>
          <w:sz w:val="28"/>
          <w:szCs w:val="28"/>
          <w:lang w:eastAsia="ru-RU"/>
        </w:rPr>
        <w:t xml:space="preserve"> объеме реализацию преподаваемого  учебного</w:t>
      </w:r>
      <w:r w:rsidR="00FE4CB1" w:rsidRPr="00AB514D">
        <w:rPr>
          <w:rFonts w:ascii="Times New Roman" w:eastAsia="Times New Roman" w:hAnsi="Times New Roman"/>
          <w:sz w:val="28"/>
          <w:szCs w:val="28"/>
          <w:lang w:eastAsia="ru-RU"/>
        </w:rPr>
        <w:t xml:space="preserve"> предмета, курса, дисциплины (модуля) в соответствии с утвержденной рабочей программой;</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3.6.2. </w:t>
      </w:r>
      <w:r w:rsidR="00FE4CB1" w:rsidRPr="00AB514D">
        <w:rPr>
          <w:rFonts w:ascii="Times New Roman" w:eastAsia="Times New Roman" w:hAnsi="Times New Roman"/>
          <w:sz w:val="28"/>
          <w:szCs w:val="28"/>
          <w:lang w:eastAsia="ru-RU"/>
        </w:rPr>
        <w:t>соблюдать правовые, нравственные и этические нормы, следовать требованиям профессиональной этики;</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3.6.3. </w:t>
      </w:r>
      <w:r w:rsidR="00FE4CB1" w:rsidRPr="00AB514D">
        <w:rPr>
          <w:rFonts w:ascii="Times New Roman" w:eastAsia="Times New Roman" w:hAnsi="Times New Roman"/>
          <w:sz w:val="28"/>
          <w:szCs w:val="28"/>
          <w:lang w:eastAsia="ru-RU"/>
        </w:rPr>
        <w:t>уважать честь и достоинство обучающихся и других участников образовательных отношений;</w:t>
      </w:r>
    </w:p>
    <w:p w:rsidR="00FE4CB1" w:rsidRPr="00AB514D" w:rsidRDefault="00AB514D" w:rsidP="00AB514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3.6.4. </w:t>
      </w:r>
      <w:r w:rsidR="00FE4CB1" w:rsidRPr="00AB514D">
        <w:rPr>
          <w:rFonts w:ascii="Times New Roman" w:eastAsia="Times New Roman" w:hAnsi="Times New Roman"/>
          <w:sz w:val="28"/>
          <w:szCs w:val="28"/>
          <w:lang w:eastAsia="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3.6.5. </w:t>
      </w:r>
      <w:r w:rsidR="00FE4CB1" w:rsidRPr="00AB514D">
        <w:rPr>
          <w:rFonts w:ascii="Times New Roman" w:eastAsia="Times New Roman" w:hAnsi="Times New Roman"/>
          <w:sz w:val="28"/>
          <w:szCs w:val="28"/>
          <w:lang w:eastAsia="ru-RU"/>
        </w:rPr>
        <w:t xml:space="preserve"> применять педагогически обоснованные и обеспечивающие высокое качество образования формы, методы обучения и воспитания;</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3.6.6. </w:t>
      </w:r>
      <w:r w:rsidR="00FE4CB1" w:rsidRPr="00AB514D">
        <w:rPr>
          <w:rFonts w:ascii="Times New Roman" w:eastAsia="Times New Roman" w:hAnsi="Times New Roman"/>
          <w:sz w:val="28"/>
          <w:szCs w:val="28"/>
          <w:lang w:eastAsia="ru-RU"/>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3.6.7. </w:t>
      </w:r>
      <w:r w:rsidR="00FE4CB1" w:rsidRPr="00AB514D">
        <w:rPr>
          <w:rFonts w:ascii="Times New Roman" w:eastAsia="Times New Roman" w:hAnsi="Times New Roman"/>
          <w:sz w:val="28"/>
          <w:szCs w:val="28"/>
          <w:lang w:eastAsia="ru-RU"/>
        </w:rPr>
        <w:t>систематически повышать свой профессиональный уровень;</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3.6.8. </w:t>
      </w:r>
      <w:r w:rsidR="00FE4CB1" w:rsidRPr="00AB514D">
        <w:rPr>
          <w:rFonts w:ascii="Times New Roman" w:eastAsia="Times New Roman" w:hAnsi="Times New Roman"/>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3.6.9. </w:t>
      </w:r>
      <w:r w:rsidR="00FE4CB1" w:rsidRPr="00AB514D">
        <w:rPr>
          <w:rFonts w:ascii="Times New Roman" w:eastAsia="Times New Roman" w:hAnsi="Times New Roman"/>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 xml:space="preserve">3.6.10. </w:t>
      </w:r>
      <w:r w:rsidR="00FE4CB1" w:rsidRPr="00AB514D">
        <w:rPr>
          <w:rFonts w:ascii="Times New Roman" w:eastAsia="Times New Roman" w:hAnsi="Times New Roman"/>
          <w:sz w:val="28"/>
          <w:szCs w:val="28"/>
          <w:lang w:eastAsia="ru-RU"/>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FE4CB1" w:rsidRPr="00AB514D" w:rsidRDefault="00EA52DA" w:rsidP="00AB514D">
      <w:pPr>
        <w:spacing w:after="0" w:line="240" w:lineRule="auto"/>
        <w:jc w:val="both"/>
        <w:rPr>
          <w:rFonts w:ascii="Times New Roman" w:eastAsia="Times New Roman" w:hAnsi="Times New Roman"/>
          <w:sz w:val="28"/>
          <w:szCs w:val="28"/>
          <w:lang w:eastAsia="ru-RU"/>
        </w:rPr>
      </w:pPr>
      <w:r w:rsidRPr="00AB514D">
        <w:rPr>
          <w:rFonts w:ascii="Times New Roman" w:eastAsia="Times New Roman" w:hAnsi="Times New Roman"/>
          <w:sz w:val="28"/>
          <w:szCs w:val="28"/>
          <w:lang w:eastAsia="ru-RU"/>
        </w:rPr>
        <w:t>3.6.11.</w:t>
      </w:r>
      <w:r w:rsidR="00FE4CB1" w:rsidRPr="00AB514D">
        <w:rPr>
          <w:rFonts w:ascii="Times New Roman" w:eastAsia="Times New Roman" w:hAnsi="Times New Roman"/>
          <w:sz w:val="28"/>
          <w:szCs w:val="28"/>
          <w:lang w:eastAsia="ru-RU"/>
        </w:rPr>
        <w:t xml:space="preserve"> соблюдать уст</w:t>
      </w:r>
      <w:r w:rsidR="00AB514D">
        <w:rPr>
          <w:rFonts w:ascii="Times New Roman" w:eastAsia="Times New Roman" w:hAnsi="Times New Roman"/>
          <w:sz w:val="28"/>
          <w:szCs w:val="28"/>
          <w:lang w:eastAsia="ru-RU"/>
        </w:rPr>
        <w:t>ав образовательной организации</w:t>
      </w:r>
      <w:r w:rsidR="00FE4CB1" w:rsidRPr="00AB514D">
        <w:rPr>
          <w:rFonts w:ascii="Times New Roman" w:eastAsia="Times New Roman" w:hAnsi="Times New Roman"/>
          <w:sz w:val="28"/>
          <w:szCs w:val="28"/>
          <w:lang w:eastAsia="ru-RU"/>
        </w:rPr>
        <w:t>, правила внутреннего трудового расп</w:t>
      </w:r>
      <w:r w:rsidR="00AB514D">
        <w:rPr>
          <w:rFonts w:ascii="Times New Roman" w:eastAsia="Times New Roman" w:hAnsi="Times New Roman"/>
          <w:sz w:val="28"/>
          <w:szCs w:val="28"/>
          <w:lang w:eastAsia="ru-RU"/>
        </w:rPr>
        <w:t>орядка</w:t>
      </w:r>
      <w:r w:rsidR="00E91940">
        <w:rPr>
          <w:rFonts w:ascii="Times New Roman" w:eastAsia="Times New Roman" w:hAnsi="Times New Roman"/>
          <w:sz w:val="28"/>
          <w:szCs w:val="28"/>
          <w:lang w:eastAsia="ru-RU"/>
        </w:rPr>
        <w:t>, графики работы</w:t>
      </w:r>
      <w:r w:rsidR="00AB514D">
        <w:rPr>
          <w:rFonts w:ascii="Times New Roman" w:eastAsia="Times New Roman" w:hAnsi="Times New Roman"/>
          <w:sz w:val="28"/>
          <w:szCs w:val="28"/>
          <w:lang w:eastAsia="ru-RU"/>
        </w:rPr>
        <w:t xml:space="preserve"> и другие нормативные акты  организации.</w:t>
      </w:r>
    </w:p>
    <w:p w:rsidR="00FE4CB1" w:rsidRPr="00FE4CB1" w:rsidRDefault="00FE4CB1" w:rsidP="00AB514D">
      <w:pPr>
        <w:spacing w:after="0" w:line="240" w:lineRule="auto"/>
        <w:ind w:firstLine="709"/>
        <w:jc w:val="both"/>
        <w:rPr>
          <w:rFonts w:ascii="Times New Roman" w:eastAsia="Times New Roman" w:hAnsi="Times New Roman"/>
          <w:b/>
          <w:sz w:val="28"/>
          <w:szCs w:val="28"/>
          <w:lang w:eastAsia="ru-RU"/>
        </w:rPr>
      </w:pPr>
    </w:p>
    <w:p w:rsidR="00FE4CB1" w:rsidRPr="00AB514D" w:rsidRDefault="00291B3D" w:rsidP="00AB514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3.6.12.</w:t>
      </w:r>
      <w:r w:rsidR="00EA52DA">
        <w:rPr>
          <w:rFonts w:ascii="Times New Roman" w:eastAsia="Times New Roman" w:hAnsi="Times New Roman"/>
          <w:b/>
          <w:sz w:val="28"/>
          <w:szCs w:val="28"/>
          <w:lang w:eastAsia="ru-RU"/>
        </w:rPr>
        <w:t xml:space="preserve"> </w:t>
      </w:r>
      <w:r w:rsidR="00FE4CB1" w:rsidRPr="00AB514D">
        <w:rPr>
          <w:rFonts w:ascii="Times New Roman" w:eastAsia="Times New Roman" w:hAnsi="Times New Roman"/>
          <w:sz w:val="28"/>
          <w:szCs w:val="28"/>
          <w:lang w:eastAsia="ru-RU"/>
        </w:rPr>
        <w:t>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w:t>
      </w:r>
      <w:r w:rsidR="00AB514D">
        <w:rPr>
          <w:rFonts w:ascii="Times New Roman" w:eastAsia="Times New Roman" w:hAnsi="Times New Roman"/>
          <w:sz w:val="28"/>
          <w:szCs w:val="28"/>
          <w:lang w:eastAsia="ru-RU"/>
        </w:rPr>
        <w:t>ересов</w:t>
      </w:r>
      <w:r w:rsidR="00E555C4">
        <w:rPr>
          <w:rFonts w:ascii="Times New Roman" w:eastAsia="Times New Roman" w:hAnsi="Times New Roman"/>
          <w:sz w:val="28"/>
          <w:szCs w:val="28"/>
          <w:lang w:eastAsia="ru-RU"/>
        </w:rPr>
        <w:t xml:space="preserve"> педагогического работника</w:t>
      </w:r>
      <w:r w:rsidR="00FE4CB1" w:rsidRPr="00AB514D">
        <w:rPr>
          <w:rFonts w:ascii="Times New Roman" w:eastAsia="Times New Roman" w:hAnsi="Times New Roman"/>
          <w:sz w:val="28"/>
          <w:szCs w:val="28"/>
          <w:lang w:eastAsia="ru-RU"/>
        </w:rPr>
        <w:t>.</w:t>
      </w:r>
    </w:p>
    <w:p w:rsidR="00C502E1" w:rsidRPr="00291B3D" w:rsidRDefault="00291B3D" w:rsidP="00AB514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3.6.13.</w:t>
      </w:r>
      <w:r w:rsidR="00EA52DA">
        <w:rPr>
          <w:rFonts w:ascii="Times New Roman" w:eastAsia="Times New Roman" w:hAnsi="Times New Roman"/>
          <w:b/>
          <w:sz w:val="28"/>
          <w:szCs w:val="28"/>
          <w:lang w:eastAsia="ru-RU"/>
        </w:rPr>
        <w:t xml:space="preserve"> </w:t>
      </w:r>
      <w:r w:rsidR="00FE4CB1" w:rsidRPr="00AB514D">
        <w:rPr>
          <w:rFonts w:ascii="Times New Roman" w:eastAsia="Times New Roman" w:hAnsi="Times New Roman"/>
          <w:sz w:val="28"/>
          <w:szCs w:val="28"/>
          <w:lang w:eastAsia="ru-RU"/>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w:t>
      </w:r>
      <w:r w:rsidR="00FE4CB1" w:rsidRPr="00AB514D">
        <w:rPr>
          <w:rFonts w:ascii="Times New Roman" w:eastAsia="Times New Roman" w:hAnsi="Times New Roman"/>
          <w:sz w:val="28"/>
          <w:szCs w:val="28"/>
          <w:lang w:eastAsia="ru-RU"/>
        </w:rPr>
        <w:lastRenderedPageBreak/>
        <w:t>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91940" w:rsidRDefault="00E9194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olor w:val="000000"/>
          <w:sz w:val="28"/>
          <w:szCs w:val="28"/>
        </w:rPr>
      </w:pPr>
    </w:p>
    <w:p w:rsidR="00C502E1" w:rsidRDefault="00291B3D"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3.7</w:t>
      </w:r>
      <w:r w:rsidR="00C502E1">
        <w:rPr>
          <w:rFonts w:ascii="Times New Roman" w:eastAsia="Times New Roman" w:hAnsi="Times New Roman"/>
          <w:b/>
          <w:sz w:val="28"/>
          <w:szCs w:val="28"/>
          <w:lang w:eastAsia="ru-RU"/>
        </w:rPr>
        <w:t>. Работодатель имеет право:</w:t>
      </w:r>
    </w:p>
    <w:p w:rsidR="00E91940" w:rsidRDefault="00E91940"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 xml:space="preserve"> на управление образовательным учреждением, принятие решений в пределах полномочий, предусмотренных уставом учреждения;</w:t>
      </w:r>
    </w:p>
    <w:p w:rsidR="00C502E1" w:rsidRDefault="00E91940" w:rsidP="00E91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00C502E1">
        <w:rPr>
          <w:rFonts w:ascii="Times New Roman" w:eastAsia="Times New Roman" w:hAnsi="Times New Roman" w:cs="Tahoma"/>
          <w:sz w:val="28"/>
          <w:szCs w:val="24"/>
          <w:lang w:eastAsia="ru-RU"/>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C502E1" w:rsidRDefault="00E91940" w:rsidP="00E91940">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на ведение коллективных переговоров через своих представителей и заключение коллективных договоров;</w:t>
      </w:r>
    </w:p>
    <w:p w:rsidR="00E91940" w:rsidRDefault="00E91940" w:rsidP="00E91940">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на поощрение работников за добросовестный эффективный труд;</w:t>
      </w:r>
    </w:p>
    <w:p w:rsidR="00C502E1" w:rsidRDefault="00E91940" w:rsidP="00E91940">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C502E1" w:rsidRDefault="00291B3D" w:rsidP="00291B3D">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на привлечение работников к дисциплинарной и материальной ответственности в порядке, установленном ТК РФ, иными федеральными законами;</w:t>
      </w:r>
    </w:p>
    <w:p w:rsidR="00291B3D" w:rsidRDefault="00291B3D" w:rsidP="00291B3D">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на принятие локальных нормативных актов, содержащих нормы трудового права, в порядке, установленном ТК РФ;</w:t>
      </w:r>
    </w:p>
    <w:p w:rsidR="00C502E1" w:rsidRPr="00291B3D" w:rsidRDefault="00291B3D" w:rsidP="00291B3D">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00C502E1">
        <w:rPr>
          <w:rFonts w:ascii="Times New Roman" w:eastAsia="Times New Roman" w:hAnsi="Times New Roman" w:cs="Tahoma"/>
          <w:sz w:val="28"/>
          <w:szCs w:val="24"/>
          <w:lang w:eastAsia="ru-RU"/>
        </w:rPr>
        <w:t>реализовывать иные права, определенные уставом образовательного учреждения</w:t>
      </w:r>
      <w:r w:rsidR="00C502E1">
        <w:rPr>
          <w:rFonts w:ascii="Times New Roman" w:eastAsia="Times New Roman" w:hAnsi="Times New Roman" w:cs="Tahoma"/>
          <w:sz w:val="28"/>
          <w:szCs w:val="28"/>
        </w:rPr>
        <w:t>, трудовым договором, законодательством Российской Федерации.</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8"/>
          <w:szCs w:val="28"/>
          <w:lang w:eastAsia="ru-RU"/>
        </w:rPr>
      </w:pPr>
    </w:p>
    <w:p w:rsidR="00C502E1" w:rsidRDefault="00291B3D"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3.8</w:t>
      </w:r>
      <w:r w:rsidR="00C502E1">
        <w:rPr>
          <w:rFonts w:ascii="Times New Roman" w:eastAsia="Times New Roman" w:hAnsi="Times New Roman"/>
          <w:b/>
          <w:sz w:val="28"/>
          <w:szCs w:val="28"/>
          <w:lang w:eastAsia="ru-RU"/>
        </w:rPr>
        <w:t>. Работодатель обязан:</w:t>
      </w:r>
    </w:p>
    <w:p w:rsidR="00C502E1" w:rsidRDefault="00291B3D" w:rsidP="00C502E1">
      <w:pPr>
        <w:tabs>
          <w:tab w:val="num" w:pos="720"/>
        </w:tabs>
        <w:spacing w:after="0" w:line="240" w:lineRule="auto"/>
        <w:ind w:firstLine="709"/>
        <w:jc w:val="both"/>
        <w:rPr>
          <w:rFonts w:ascii="Times New Roman" w:hAnsi="Times New Roman"/>
          <w:sz w:val="28"/>
          <w:szCs w:val="28"/>
        </w:rPr>
      </w:pPr>
      <w:r>
        <w:rPr>
          <w:rFonts w:ascii="Times New Roman" w:eastAsia="Symbol" w:hAnsi="Times New Roman" w:cs="Symbol"/>
          <w:sz w:val="28"/>
          <w:szCs w:val="24"/>
          <w:lang w:eastAsia="ru-RU"/>
        </w:rPr>
        <w:t>3.8</w:t>
      </w:r>
      <w:r w:rsidR="00C502E1">
        <w:rPr>
          <w:rFonts w:ascii="Times New Roman" w:eastAsia="Symbol" w:hAnsi="Times New Roman" w:cs="Symbol"/>
          <w:sz w:val="28"/>
          <w:szCs w:val="24"/>
          <w:lang w:eastAsia="ru-RU"/>
        </w:rPr>
        <w:t xml:space="preserve">.1. </w:t>
      </w:r>
      <w:r w:rsidR="00C502E1">
        <w:rPr>
          <w:rFonts w:ascii="Times New Roman" w:hAnsi="Times New Roman"/>
          <w:sz w:val="28"/>
          <w:szCs w:val="28"/>
        </w:rPr>
        <w:t>в соответствии с трудовым законодательством</w:t>
      </w:r>
      <w:r w:rsidR="00EA1BFA">
        <w:rPr>
          <w:rFonts w:ascii="Times New Roman" w:hAnsi="Times New Roman"/>
          <w:sz w:val="28"/>
          <w:szCs w:val="28"/>
        </w:rPr>
        <w:t>, законом «Об образовании в Российской  Федерации»</w:t>
      </w:r>
      <w:r w:rsidR="00C502E1">
        <w:rPr>
          <w:rFonts w:ascii="Times New Roman" w:hAnsi="Times New Roman"/>
          <w:sz w:val="28"/>
          <w:szCs w:val="28"/>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w:t>
      </w:r>
      <w:r w:rsidR="00EA1BFA">
        <w:rPr>
          <w:rFonts w:ascii="Times New Roman" w:hAnsi="Times New Roman"/>
          <w:sz w:val="28"/>
          <w:szCs w:val="28"/>
        </w:rPr>
        <w:t xml:space="preserve">ия работниками дисциплины труда; </w:t>
      </w:r>
      <w:r w:rsidR="00EA1BFA" w:rsidRPr="00291B3D">
        <w:rPr>
          <w:rFonts w:ascii="Times New Roman" w:hAnsi="Times New Roman"/>
          <w:b/>
          <w:sz w:val="28"/>
          <w:szCs w:val="28"/>
        </w:rPr>
        <w:t>обеспечить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программами</w:t>
      </w:r>
      <w:r w:rsidR="00EA1BFA">
        <w:rPr>
          <w:rFonts w:ascii="Times New Roman" w:hAnsi="Times New Roman"/>
          <w:sz w:val="28"/>
          <w:szCs w:val="28"/>
        </w:rPr>
        <w:t>.</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3.8</w:t>
      </w:r>
      <w:r w:rsidR="00C502E1">
        <w:rPr>
          <w:rFonts w:ascii="Times New Roman" w:eastAsia="Times New Roman" w:hAnsi="Times New Roman"/>
          <w:sz w:val="28"/>
          <w:szCs w:val="24"/>
          <w:lang w:eastAsia="ru-RU"/>
        </w:rPr>
        <w:t xml:space="preserve">.2.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w:t>
      </w:r>
      <w:r w:rsidR="00C502E1">
        <w:rPr>
          <w:rFonts w:ascii="Times New Roman" w:eastAsia="Symbol" w:hAnsi="Times New Roman" w:cs="Symbol"/>
          <w:sz w:val="28"/>
          <w:szCs w:val="24"/>
          <w:lang w:eastAsia="ru-RU"/>
        </w:rPr>
        <w:t xml:space="preserve">.3. </w:t>
      </w:r>
      <w:r w:rsidR="00C502E1">
        <w:rPr>
          <w:rFonts w:ascii="Times New Roman" w:eastAsia="Times New Roman" w:hAnsi="Times New Roman"/>
          <w:sz w:val="28"/>
          <w:szCs w:val="24"/>
          <w:lang w:eastAsia="ru-RU"/>
        </w:rPr>
        <w:t xml:space="preserve">предоставлять работникам работу, обусловленную трудовым договором; </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w:t>
      </w:r>
      <w:r w:rsidR="00C502E1">
        <w:rPr>
          <w:rFonts w:ascii="Times New Roman" w:eastAsia="Symbol" w:hAnsi="Times New Roman" w:cs="Symbol"/>
          <w:sz w:val="28"/>
          <w:szCs w:val="24"/>
          <w:lang w:eastAsia="ru-RU"/>
        </w:rPr>
        <w:t xml:space="preserve">.4. </w:t>
      </w:r>
      <w:r w:rsidR="0006046F">
        <w:rPr>
          <w:rFonts w:ascii="Times New Roman" w:eastAsia="Symbol" w:hAnsi="Times New Roman" w:cs="Symbol"/>
          <w:sz w:val="28"/>
          <w:szCs w:val="24"/>
          <w:lang w:eastAsia="ru-RU"/>
        </w:rPr>
        <w:t>создавать здоровые и</w:t>
      </w:r>
      <w:r w:rsidR="00C502E1">
        <w:rPr>
          <w:rFonts w:ascii="Times New Roman" w:eastAsia="Times New Roman" w:hAnsi="Times New Roman"/>
          <w:sz w:val="28"/>
          <w:szCs w:val="24"/>
          <w:lang w:eastAsia="ru-RU"/>
        </w:rPr>
        <w:t xml:space="preserve"> безопасн</w:t>
      </w:r>
      <w:r w:rsidR="0006046F">
        <w:rPr>
          <w:rFonts w:ascii="Times New Roman" w:eastAsia="Times New Roman" w:hAnsi="Times New Roman"/>
          <w:sz w:val="28"/>
          <w:szCs w:val="24"/>
          <w:lang w:eastAsia="ru-RU"/>
        </w:rPr>
        <w:t>ые</w:t>
      </w:r>
      <w:r w:rsidR="00C502E1">
        <w:rPr>
          <w:rFonts w:ascii="Times New Roman" w:eastAsia="Times New Roman" w:hAnsi="Times New Roman"/>
          <w:sz w:val="28"/>
          <w:szCs w:val="24"/>
          <w:lang w:eastAsia="ru-RU"/>
        </w:rPr>
        <w:t xml:space="preserve"> условия труда, соответствующие государственным нормативным требованиям охраны труда; </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lastRenderedPageBreak/>
        <w:t>3.8</w:t>
      </w:r>
      <w:r w:rsidR="00C502E1">
        <w:rPr>
          <w:rFonts w:ascii="Times New Roman" w:eastAsia="Symbol" w:hAnsi="Times New Roman" w:cs="Symbol"/>
          <w:sz w:val="28"/>
          <w:szCs w:val="24"/>
          <w:lang w:eastAsia="ru-RU"/>
        </w:rPr>
        <w:t xml:space="preserve">.5. </w:t>
      </w:r>
      <w:r w:rsidR="00C502E1">
        <w:rPr>
          <w:rFonts w:ascii="Times New Roman" w:eastAsia="Times New Roman" w:hAnsi="Times New Roman"/>
          <w:sz w:val="28"/>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3.8.6</w:t>
      </w:r>
      <w:r w:rsidR="00C502E1">
        <w:rPr>
          <w:rFonts w:ascii="Times New Roman" w:eastAsia="Symbol" w:hAnsi="Times New Roman" w:cs="Symbol"/>
          <w:sz w:val="28"/>
          <w:szCs w:val="24"/>
          <w:lang w:eastAsia="ru-RU"/>
        </w:rPr>
        <w:t xml:space="preserve">. </w:t>
      </w:r>
      <w:r w:rsidR="00C502E1">
        <w:rPr>
          <w:rFonts w:ascii="Times New Roman" w:eastAsia="Times New Roman" w:hAnsi="Times New Roman"/>
          <w:sz w:val="28"/>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3.8.7</w:t>
      </w:r>
      <w:r w:rsidR="00C502E1">
        <w:rPr>
          <w:rFonts w:ascii="Times New Roman" w:eastAsia="Symbol" w:hAnsi="Times New Roman" w:cs="Symbol"/>
          <w:sz w:val="28"/>
          <w:szCs w:val="24"/>
          <w:lang w:eastAsia="ru-RU"/>
        </w:rPr>
        <w:t xml:space="preserve">. вести коллективные переговоры, а также </w:t>
      </w:r>
      <w:r w:rsidR="00C502E1">
        <w:rPr>
          <w:rFonts w:ascii="Times New Roman" w:eastAsia="Times New Roman" w:hAnsi="Times New Roman"/>
          <w:sz w:val="28"/>
          <w:szCs w:val="24"/>
          <w:lang w:eastAsia="ru-RU"/>
        </w:rPr>
        <w:t xml:space="preserve">заключать коллективный договор в порядке, установленном ТК РФ; </w:t>
      </w:r>
    </w:p>
    <w:p w:rsidR="00C502E1" w:rsidRDefault="00291B3D" w:rsidP="00C502E1">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3.8.8</w:t>
      </w:r>
      <w:r w:rsidR="00C502E1">
        <w:rPr>
          <w:rFonts w:ascii="Times New Roman" w:eastAsia="Symbol" w:hAnsi="Times New Roman" w:cs="Symbol"/>
          <w:sz w:val="28"/>
          <w:szCs w:val="24"/>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C502E1" w:rsidRDefault="00291B3D"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3.8.9</w:t>
      </w:r>
      <w:r w:rsidR="00C502E1">
        <w:rPr>
          <w:rFonts w:ascii="Times New Roman" w:eastAsia="Symbol" w:hAnsi="Times New Roman" w:cs="Symbol"/>
          <w:sz w:val="28"/>
          <w:szCs w:val="24"/>
          <w:lang w:eastAsia="ru-RU"/>
        </w:rPr>
        <w:t xml:space="preserve">. </w:t>
      </w:r>
      <w:r w:rsidR="00C502E1">
        <w:rPr>
          <w:rFonts w:ascii="Times New Roman" w:eastAsia="Times New Roman" w:hAnsi="Times New Roman"/>
          <w:sz w:val="28"/>
          <w:szCs w:val="24"/>
          <w:lang w:eastAsia="ru-RU"/>
        </w:rPr>
        <w:t xml:space="preserve">обеспечивать бытовые нужды работников, связанные с исполнением ими трудовых обязанностей; </w:t>
      </w:r>
    </w:p>
    <w:p w:rsidR="00C502E1" w:rsidRDefault="00291B3D" w:rsidP="00C502E1">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3.8.10</w:t>
      </w:r>
      <w:r w:rsidR="00C502E1">
        <w:rPr>
          <w:rFonts w:ascii="Times New Roman" w:eastAsia="Symbol" w:hAnsi="Times New Roman" w:cs="Symbol"/>
          <w:sz w:val="28"/>
          <w:szCs w:val="24"/>
          <w:lang w:eastAsia="ru-RU"/>
        </w:rPr>
        <w:t>. осуществлять обязательное социальное страхование работников в порядке, установленном федеральными законами;</w:t>
      </w:r>
    </w:p>
    <w:p w:rsidR="00C502E1" w:rsidRDefault="00291B3D" w:rsidP="00C502E1">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3.8.11</w:t>
      </w:r>
      <w:r w:rsidR="00C502E1">
        <w:rPr>
          <w:rFonts w:ascii="Times New Roman" w:eastAsia="Symbol" w:hAnsi="Times New Roman" w:cs="Symbol"/>
          <w:sz w:val="28"/>
          <w:szCs w:val="24"/>
          <w:lang w:eastAsia="ru-RU"/>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502E1" w:rsidRDefault="00291B3D" w:rsidP="00C502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3.8.12</w:t>
      </w:r>
      <w:r w:rsidR="00C502E1">
        <w:rPr>
          <w:rFonts w:ascii="Times New Roman" w:eastAsia="Times New Roman" w:hAnsi="Times New Roman" w:cs="Tahoma"/>
          <w:sz w:val="28"/>
          <w:szCs w:val="24"/>
          <w:lang w:eastAsia="ru-RU"/>
        </w:rPr>
        <w:t xml:space="preserve">. </w:t>
      </w:r>
      <w:r w:rsidR="00EA1BFA">
        <w:rPr>
          <w:rFonts w:ascii="Times New Roman" w:eastAsia="Times New Roman" w:hAnsi="Times New Roman"/>
          <w:sz w:val="28"/>
          <w:szCs w:val="28"/>
        </w:rPr>
        <w:t>В</w:t>
      </w:r>
      <w:r w:rsidR="00C502E1">
        <w:rPr>
          <w:rFonts w:ascii="Times New Roman" w:eastAsia="Times New Roman" w:hAnsi="Times New Roman"/>
          <w:sz w:val="28"/>
          <w:szCs w:val="28"/>
        </w:rPr>
        <w:t xml:space="preserve"> случая</w:t>
      </w:r>
      <w:r w:rsidR="00EA1BFA">
        <w:rPr>
          <w:rFonts w:ascii="Times New Roman" w:eastAsia="Times New Roman" w:hAnsi="Times New Roman"/>
          <w:sz w:val="28"/>
          <w:szCs w:val="28"/>
        </w:rPr>
        <w:t xml:space="preserve">х, предусмотренных ТК РФ и </w:t>
      </w:r>
      <w:r w:rsidR="00C502E1">
        <w:rPr>
          <w:rFonts w:ascii="Times New Roman" w:eastAsia="Times New Roman" w:hAnsi="Times New Roman"/>
          <w:sz w:val="28"/>
          <w:szCs w:val="28"/>
        </w:rPr>
        <w:t>иными</w:t>
      </w:r>
      <w:r w:rsidR="00F16D90">
        <w:rPr>
          <w:rFonts w:ascii="Times New Roman" w:eastAsia="Times New Roman" w:hAnsi="Times New Roman"/>
          <w:sz w:val="28"/>
          <w:szCs w:val="28"/>
        </w:rPr>
        <w:t xml:space="preserve"> нормативными правовыми актами, </w:t>
      </w:r>
      <w:r w:rsidR="00C502E1">
        <w:rPr>
          <w:rFonts w:ascii="Times New Roman" w:eastAsia="Times New Roman" w:hAnsi="Times New Roman"/>
          <w:sz w:val="28"/>
          <w:szCs w:val="28"/>
        </w:rPr>
        <w:t xml:space="preserve">организовывать проведение за счет </w:t>
      </w:r>
      <w:r w:rsidR="00E91940">
        <w:rPr>
          <w:rFonts w:ascii="Times New Roman" w:eastAsia="Times New Roman" w:hAnsi="Times New Roman"/>
          <w:sz w:val="28"/>
          <w:szCs w:val="28"/>
        </w:rPr>
        <w:t xml:space="preserve">организации </w:t>
      </w:r>
      <w:r w:rsidR="00C502E1">
        <w:rPr>
          <w:rFonts w:ascii="Times New Roman" w:eastAsia="Times New Roman" w:hAnsi="Times New Roman"/>
          <w:sz w:val="28"/>
          <w:szCs w:val="28"/>
        </w:rPr>
        <w:t>обязательных предварительных (при поступлении на работу) и периодических (в течение трудовой деят</w:t>
      </w:r>
      <w:r w:rsidR="00F16D90">
        <w:rPr>
          <w:rFonts w:ascii="Times New Roman" w:eastAsia="Times New Roman" w:hAnsi="Times New Roman"/>
          <w:sz w:val="28"/>
          <w:szCs w:val="28"/>
        </w:rPr>
        <w:t xml:space="preserve">ельности) медицинских осмотров </w:t>
      </w:r>
      <w:r w:rsidR="00C502E1">
        <w:rPr>
          <w:rFonts w:ascii="Times New Roman" w:eastAsia="Times New Roman" w:hAnsi="Times New Roman"/>
          <w:sz w:val="28"/>
          <w:szCs w:val="28"/>
        </w:rPr>
        <w:t>работников, вн</w:t>
      </w:r>
      <w:r w:rsidR="00F16D90">
        <w:rPr>
          <w:rFonts w:ascii="Times New Roman" w:eastAsia="Times New Roman" w:hAnsi="Times New Roman"/>
          <w:sz w:val="28"/>
          <w:szCs w:val="28"/>
        </w:rPr>
        <w:t xml:space="preserve">еочередных медицинских осмотров </w:t>
      </w:r>
      <w:r w:rsidR="00C502E1">
        <w:rPr>
          <w:rFonts w:ascii="Times New Roman" w:eastAsia="Times New Roman" w:hAnsi="Times New Roman"/>
          <w:sz w:val="28"/>
          <w:szCs w:val="28"/>
        </w:rPr>
        <w:t>работников по их просьбам в соответствии с медицинским заключением с со</w:t>
      </w:r>
      <w:r w:rsidR="00F16D90">
        <w:rPr>
          <w:rFonts w:ascii="Times New Roman" w:eastAsia="Times New Roman" w:hAnsi="Times New Roman"/>
          <w:sz w:val="28"/>
          <w:szCs w:val="28"/>
        </w:rPr>
        <w:t xml:space="preserve">хранением за ними места работы </w:t>
      </w:r>
      <w:r w:rsidR="00C502E1">
        <w:rPr>
          <w:rFonts w:ascii="Times New Roman" w:eastAsia="Times New Roman" w:hAnsi="Times New Roman"/>
          <w:sz w:val="28"/>
          <w:szCs w:val="28"/>
        </w:rPr>
        <w:t xml:space="preserve">и среднего заработка на время прохождения </w:t>
      </w:r>
      <w:r w:rsidR="00F16D90">
        <w:rPr>
          <w:rFonts w:ascii="Times New Roman" w:eastAsia="Times New Roman" w:hAnsi="Times New Roman"/>
          <w:sz w:val="28"/>
          <w:szCs w:val="28"/>
        </w:rPr>
        <w:t xml:space="preserve">указанных медицинских осмотров. </w:t>
      </w:r>
    </w:p>
    <w:p w:rsidR="00C502E1" w:rsidRDefault="00F16D90" w:rsidP="00C502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3.8.13</w:t>
      </w:r>
      <w:r w:rsidR="00C502E1">
        <w:rPr>
          <w:rFonts w:ascii="Times New Roman" w:eastAsia="Times New Roman" w:hAnsi="Times New Roman"/>
          <w:sz w:val="28"/>
          <w:szCs w:val="28"/>
        </w:rPr>
        <w:t>.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C502E1" w:rsidRDefault="00F16D90" w:rsidP="00C502E1">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3.8.14</w:t>
      </w:r>
      <w:r w:rsidR="00C502E1">
        <w:rPr>
          <w:rFonts w:ascii="Times New Roman" w:eastAsia="Symbol" w:hAnsi="Times New Roman" w:cs="Symbol"/>
          <w:sz w:val="28"/>
          <w:szCs w:val="24"/>
          <w:lang w:eastAsia="ru-RU"/>
        </w:rPr>
        <w:t xml:space="preserve">. создавать условия для внедрения инноваций, обеспечивать формирование и реализацию инициатив работников образовательного учреждения; </w:t>
      </w:r>
    </w:p>
    <w:p w:rsidR="00C502E1" w:rsidRDefault="00F16D90" w:rsidP="00C502E1">
      <w:pPr>
        <w:tabs>
          <w:tab w:val="num" w:pos="72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cs="Symbol"/>
          <w:sz w:val="28"/>
          <w:szCs w:val="24"/>
          <w:lang w:eastAsia="ru-RU"/>
        </w:rPr>
        <w:t>3.8.15</w:t>
      </w:r>
      <w:r w:rsidR="00C502E1">
        <w:rPr>
          <w:rFonts w:ascii="Times New Roman" w:eastAsia="Symbol" w:hAnsi="Times New Roman" w:cs="Symbol"/>
          <w:sz w:val="28"/>
          <w:szCs w:val="24"/>
          <w:lang w:eastAsia="ru-RU"/>
        </w:rPr>
        <w:t xml:space="preserve">. </w:t>
      </w:r>
      <w:r w:rsidR="00A476C9">
        <w:rPr>
          <w:rFonts w:ascii="Times New Roman" w:eastAsia="Symbol" w:hAnsi="Times New Roman" w:cs="Symbol"/>
          <w:sz w:val="28"/>
          <w:szCs w:val="24"/>
          <w:lang w:eastAsia="ru-RU"/>
        </w:rPr>
        <w:t xml:space="preserve">обеспечивать систематическое повышение профессиональной квалификации работников, </w:t>
      </w:r>
      <w:r w:rsidR="00C502E1">
        <w:rPr>
          <w:rFonts w:ascii="Times New Roman" w:eastAsia="Symbol" w:hAnsi="Times New Roman" w:cs="Symbol"/>
          <w:sz w:val="28"/>
          <w:szCs w:val="24"/>
          <w:lang w:eastAsia="ru-RU"/>
        </w:rPr>
        <w:t>создавать</w:t>
      </w:r>
      <w:r w:rsidR="00A476C9">
        <w:rPr>
          <w:rFonts w:ascii="Times New Roman" w:eastAsia="Symbol" w:hAnsi="Times New Roman" w:cs="Symbol"/>
          <w:sz w:val="28"/>
          <w:szCs w:val="24"/>
          <w:lang w:eastAsia="ru-RU"/>
        </w:rPr>
        <w:t xml:space="preserve"> необходимые условия для совмещения работы с обучением в высших и других учебных заведениях</w:t>
      </w:r>
      <w:r w:rsidR="00C502E1">
        <w:rPr>
          <w:rFonts w:ascii="Times New Roman" w:eastAsia="Symbol" w:hAnsi="Times New Roman" w:cs="Symbol"/>
          <w:sz w:val="28"/>
          <w:szCs w:val="24"/>
          <w:lang w:eastAsia="ru-RU"/>
        </w:rPr>
        <w:t xml:space="preserve"> условия для непрерывного повышения квалификации работников;</w:t>
      </w:r>
    </w:p>
    <w:p w:rsidR="005A07CE" w:rsidRDefault="00F16D90" w:rsidP="005A07CE">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3.8.16</w:t>
      </w:r>
      <w:r w:rsidR="00C502E1">
        <w:rPr>
          <w:rFonts w:ascii="Times New Roman" w:eastAsia="Symbol" w:hAnsi="Times New Roman" w:cs="Symbol"/>
          <w:sz w:val="28"/>
          <w:szCs w:val="24"/>
          <w:lang w:eastAsia="ru-RU"/>
        </w:rPr>
        <w:t>. поддерживать благоприятный морально-психологический климат в коллективе;</w:t>
      </w:r>
    </w:p>
    <w:p w:rsidR="00A476C9" w:rsidRDefault="00F16D90" w:rsidP="005A07CE">
      <w:pPr>
        <w:tabs>
          <w:tab w:val="num" w:pos="7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3.8.17</w:t>
      </w:r>
      <w:r w:rsidR="00C502E1">
        <w:rPr>
          <w:rFonts w:ascii="Times New Roman" w:eastAsia="Times New Roman" w:hAnsi="Times New Roman" w:cs="Tahoma"/>
          <w:sz w:val="28"/>
          <w:szCs w:val="24"/>
          <w:lang w:eastAsia="ru-RU"/>
        </w:rPr>
        <w:t>.</w:t>
      </w:r>
      <w:r w:rsidR="00A476C9">
        <w:rPr>
          <w:rFonts w:ascii="Times New Roman" w:eastAsia="Times New Roman" w:hAnsi="Times New Roman" w:cs="Tahoma"/>
          <w:sz w:val="28"/>
          <w:szCs w:val="24"/>
          <w:lang w:eastAsia="ru-RU"/>
        </w:rPr>
        <w:t xml:space="preserve"> обеспечивать строгое соблюдение трудовой и исполнительной дисциплины;</w:t>
      </w:r>
    </w:p>
    <w:p w:rsidR="00A476C9" w:rsidRDefault="00F16D90" w:rsidP="005A07CE">
      <w:pPr>
        <w:tabs>
          <w:tab w:val="num" w:pos="7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3.8.18</w:t>
      </w:r>
      <w:r w:rsidR="00A476C9">
        <w:rPr>
          <w:rFonts w:ascii="Times New Roman" w:eastAsia="Times New Roman" w:hAnsi="Times New Roman" w:cs="Tahoma"/>
          <w:sz w:val="28"/>
          <w:szCs w:val="24"/>
          <w:lang w:eastAsia="ru-RU"/>
        </w:rPr>
        <w:t>. строго соблюдать законодательство о труде,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C502E1" w:rsidRDefault="00A476C9" w:rsidP="00A476C9">
      <w:pPr>
        <w:tabs>
          <w:tab w:val="num" w:pos="720"/>
          <w:tab w:val="left" w:pos="1560"/>
          <w:tab w:val="left" w:pos="1701"/>
          <w:tab w:val="left" w:pos="1843"/>
        </w:tabs>
        <w:spacing w:after="0" w:line="240" w:lineRule="auto"/>
        <w:ind w:firstLine="709"/>
        <w:rPr>
          <w:rFonts w:ascii="Times New Roman" w:eastAsia="Times New Roman" w:hAnsi="Times New Roman"/>
          <w:sz w:val="28"/>
          <w:szCs w:val="28"/>
        </w:rPr>
      </w:pPr>
      <w:r>
        <w:rPr>
          <w:rFonts w:ascii="Times New Roman" w:eastAsia="Times New Roman" w:hAnsi="Times New Roman" w:cs="Tahoma"/>
          <w:sz w:val="28"/>
          <w:szCs w:val="24"/>
          <w:lang w:eastAsia="ru-RU"/>
        </w:rPr>
        <w:t>3.</w:t>
      </w:r>
      <w:r w:rsidR="00F16D90">
        <w:rPr>
          <w:rFonts w:ascii="Times New Roman" w:eastAsia="Times New Roman" w:hAnsi="Times New Roman" w:cs="Tahoma"/>
          <w:sz w:val="28"/>
          <w:szCs w:val="24"/>
          <w:lang w:eastAsia="ru-RU"/>
        </w:rPr>
        <w:t>8.19</w:t>
      </w:r>
      <w:r>
        <w:rPr>
          <w:rFonts w:ascii="Times New Roman" w:eastAsia="Times New Roman" w:hAnsi="Times New Roman" w:cs="Tahoma"/>
          <w:sz w:val="28"/>
          <w:szCs w:val="24"/>
          <w:lang w:eastAsia="ru-RU"/>
        </w:rPr>
        <w:t xml:space="preserve">.  </w:t>
      </w:r>
      <w:r w:rsidR="00C502E1">
        <w:rPr>
          <w:rFonts w:ascii="Times New Roman" w:eastAsia="Times New Roman" w:hAnsi="Times New Roman"/>
          <w:sz w:val="28"/>
          <w:szCs w:val="28"/>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743B79" w:rsidRPr="00F16D90" w:rsidRDefault="00F16D90" w:rsidP="00F16D90">
      <w:pPr>
        <w:tabs>
          <w:tab w:val="num" w:pos="720"/>
          <w:tab w:val="left" w:pos="1560"/>
          <w:tab w:val="left" w:pos="1701"/>
          <w:tab w:val="left" w:pos="1843"/>
        </w:tabs>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3.8.20</w:t>
      </w:r>
      <w:r w:rsidR="004A2D8C">
        <w:rPr>
          <w:rFonts w:ascii="Times New Roman" w:eastAsia="Times New Roman" w:hAnsi="Times New Roman"/>
          <w:sz w:val="28"/>
          <w:szCs w:val="28"/>
        </w:rPr>
        <w:t>. Администрация исполн</w:t>
      </w:r>
      <w:r w:rsidR="00A476C9">
        <w:rPr>
          <w:rFonts w:ascii="Times New Roman" w:eastAsia="Times New Roman" w:hAnsi="Times New Roman"/>
          <w:sz w:val="28"/>
          <w:szCs w:val="28"/>
        </w:rPr>
        <w:t>яет свои обязанности совместно или по согласованию с профсоюзным комитетом.</w:t>
      </w:r>
    </w:p>
    <w:p w:rsidR="00C502E1" w:rsidRDefault="00C502E1" w:rsidP="00C502E1">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p>
    <w:p w:rsidR="00C502E1" w:rsidRDefault="00F16D90" w:rsidP="00C502E1">
      <w:pPr>
        <w:tabs>
          <w:tab w:val="left" w:pos="540"/>
          <w:tab w:val="num" w:pos="632"/>
          <w:tab w:val="left" w:pos="1620"/>
        </w:tabs>
        <w:spacing w:after="0" w:line="240" w:lineRule="auto"/>
        <w:ind w:firstLine="709"/>
        <w:rPr>
          <w:rFonts w:ascii="Times New Roman" w:eastAsia="Times New Roman" w:hAnsi="Times New Roman" w:cs="Tahoma"/>
          <w:b/>
          <w:sz w:val="28"/>
          <w:szCs w:val="24"/>
          <w:lang w:eastAsia="ru-RU"/>
        </w:rPr>
      </w:pPr>
      <w:r>
        <w:rPr>
          <w:rFonts w:ascii="Times New Roman" w:eastAsia="Times New Roman" w:hAnsi="Times New Roman" w:cs="Tahoma"/>
          <w:b/>
          <w:sz w:val="28"/>
          <w:szCs w:val="24"/>
          <w:lang w:eastAsia="ru-RU"/>
        </w:rPr>
        <w:t>3.9</w:t>
      </w:r>
      <w:r w:rsidR="00C502E1">
        <w:rPr>
          <w:rFonts w:ascii="Times New Roman" w:eastAsia="Times New Roman" w:hAnsi="Times New Roman" w:cs="Tahoma"/>
          <w:b/>
          <w:sz w:val="28"/>
          <w:szCs w:val="24"/>
          <w:lang w:eastAsia="ru-RU"/>
        </w:rPr>
        <w:t>. Ответственность сторон трудового договора:</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ahoma"/>
          <w:sz w:val="28"/>
          <w:szCs w:val="28"/>
        </w:rPr>
      </w:pPr>
      <w:r>
        <w:rPr>
          <w:rFonts w:ascii="Times New Roman" w:hAnsi="Times New Roman" w:cs="Tahoma"/>
          <w:sz w:val="28"/>
          <w:szCs w:val="28"/>
        </w:rPr>
        <w:lastRenderedPageBreak/>
        <w:t>3.9</w:t>
      </w:r>
      <w:r w:rsidR="00C502E1">
        <w:rPr>
          <w:rFonts w:ascii="Times New Roman" w:hAnsi="Times New Roman" w:cs="Tahoma"/>
          <w:sz w:val="28"/>
          <w:szCs w:val="28"/>
        </w:rPr>
        <w:t>.1.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C502E1" w:rsidRDefault="00F16D90" w:rsidP="00C502E1">
      <w:pPr>
        <w:tabs>
          <w:tab w:val="left" w:pos="540"/>
          <w:tab w:val="num" w:pos="84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3.9</w:t>
      </w:r>
      <w:r w:rsidR="00C502E1">
        <w:rPr>
          <w:rFonts w:ascii="Times New Roman" w:eastAsia="Times New Roman" w:hAnsi="Times New Roman" w:cs="Tahoma"/>
          <w:sz w:val="28"/>
          <w:szCs w:val="24"/>
          <w:lang w:eastAsia="ru-RU"/>
        </w:rPr>
        <w:t>.3.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незаконного отстранения работника от работы, его увольнения или перевода на другую работу;</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w:t>
      </w:r>
      <w:r w:rsidR="00E37418">
        <w:rPr>
          <w:rFonts w:ascii="Times New Roman" w:hAnsi="Times New Roman"/>
          <w:sz w:val="28"/>
          <w:szCs w:val="28"/>
        </w:rPr>
        <w:t>,</w:t>
      </w:r>
      <w:r w:rsidR="00C502E1">
        <w:rPr>
          <w:rFonts w:ascii="Times New Roman" w:hAnsi="Times New Roman"/>
          <w:sz w:val="28"/>
          <w:szCs w:val="28"/>
        </w:rPr>
        <w:t xml:space="preserve">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w:t>
      </w:r>
      <w:r w:rsidR="006E4E3B">
        <w:rPr>
          <w:rFonts w:ascii="Times New Roman" w:hAnsi="Times New Roman"/>
          <w:sz w:val="28"/>
          <w:szCs w:val="28"/>
        </w:rPr>
        <w:t>6</w:t>
      </w:r>
      <w:r w:rsidR="00C502E1">
        <w:rPr>
          <w:rFonts w:ascii="Times New Roman" w:hAnsi="Times New Roman"/>
          <w:sz w:val="28"/>
          <w:szCs w:val="28"/>
        </w:rPr>
        <w:t xml:space="preserve">. Работодатель, причинивший ущерб имуществу работника, возмещает этот ущерб в полном объеме. </w:t>
      </w:r>
    </w:p>
    <w:p w:rsidR="00291B3D"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Pr>
          <w:rFonts w:ascii="Times New Roman" w:hAnsi="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r w:rsidR="00291B3D" w:rsidRPr="00291B3D">
        <w:t xml:space="preserve"> </w:t>
      </w:r>
    </w:p>
    <w:p w:rsidR="00C502E1" w:rsidRDefault="00F16D90" w:rsidP="00F16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w:t>
      </w:r>
      <w:r>
        <w:rPr>
          <w:rFonts w:ascii="Times New Roman" w:hAnsi="Times New Roman"/>
          <w:sz w:val="28"/>
          <w:szCs w:val="28"/>
        </w:rPr>
        <w:t>7</w:t>
      </w:r>
      <w:r w:rsidR="00C502E1">
        <w:rPr>
          <w:rFonts w:ascii="Times New Roman" w:hAnsi="Times New Roman"/>
          <w:sz w:val="28"/>
          <w:szCs w:val="28"/>
        </w:rPr>
        <w:t>.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w:t>
      </w:r>
      <w:r w:rsidR="006E4E3B">
        <w:rPr>
          <w:rFonts w:ascii="Times New Roman" w:hAnsi="Times New Roman"/>
          <w:sz w:val="28"/>
          <w:szCs w:val="28"/>
        </w:rPr>
        <w:t>8</w:t>
      </w:r>
      <w:r w:rsidR="00C502E1">
        <w:rPr>
          <w:rFonts w:ascii="Times New Roman" w:hAnsi="Times New Roman"/>
          <w:sz w:val="28"/>
          <w:szCs w:val="28"/>
        </w:rPr>
        <w:t>.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16D90"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3.9.9.</w:t>
      </w:r>
      <w:r w:rsidRPr="00F16D90">
        <w:t xml:space="preserve"> </w:t>
      </w:r>
      <w:r w:rsidRPr="00F16D90">
        <w:rPr>
          <w:rFonts w:ascii="Times New Roman" w:hAnsi="Times New Roman"/>
          <w:sz w:val="28"/>
          <w:szCs w:val="28"/>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C502E1" w:rsidRDefault="00F16D9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w:t>
      </w:r>
      <w:r w:rsidR="00C502E1">
        <w:rPr>
          <w:rFonts w:ascii="Times New Roman" w:hAnsi="Times New Roman"/>
          <w:sz w:val="28"/>
          <w:szCs w:val="28"/>
        </w:rPr>
        <w:t>.</w:t>
      </w:r>
      <w:r>
        <w:rPr>
          <w:rFonts w:ascii="Times New Roman" w:hAnsi="Times New Roman"/>
          <w:sz w:val="28"/>
          <w:szCs w:val="28"/>
        </w:rPr>
        <w:t>10</w:t>
      </w:r>
      <w:r w:rsidR="00C502E1">
        <w:rPr>
          <w:rFonts w:ascii="Times New Roman" w:hAnsi="Times New Roman"/>
          <w:sz w:val="28"/>
          <w:szCs w:val="28"/>
        </w:rPr>
        <w:t>.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37418" w:rsidRDefault="00E37418" w:rsidP="00C502E1">
      <w:pPr>
        <w:tabs>
          <w:tab w:val="num" w:pos="720"/>
        </w:tabs>
        <w:spacing w:after="0" w:line="240" w:lineRule="auto"/>
        <w:ind w:firstLine="709"/>
        <w:jc w:val="both"/>
        <w:rPr>
          <w:rFonts w:ascii="Times New Roman" w:eastAsia="Times New Roman" w:hAnsi="Times New Roman" w:cs="Tahoma"/>
          <w:b/>
          <w:sz w:val="28"/>
          <w:szCs w:val="32"/>
          <w:lang w:eastAsia="ru-RU"/>
        </w:rPr>
      </w:pPr>
    </w:p>
    <w:p w:rsidR="00C502E1" w:rsidRDefault="00930F12" w:rsidP="00EA1BFA">
      <w:pPr>
        <w:tabs>
          <w:tab w:val="num" w:pos="720"/>
        </w:tabs>
        <w:spacing w:after="0" w:line="240" w:lineRule="auto"/>
        <w:jc w:val="both"/>
        <w:rPr>
          <w:rFonts w:ascii="Times New Roman" w:eastAsia="Symbol" w:hAnsi="Times New Roman" w:cs="Symbol"/>
          <w:b/>
          <w:sz w:val="28"/>
          <w:szCs w:val="24"/>
          <w:lang w:eastAsia="ru-RU"/>
        </w:rPr>
      </w:pPr>
      <w:r>
        <w:rPr>
          <w:rFonts w:ascii="Times New Roman" w:eastAsia="Times New Roman" w:hAnsi="Times New Roman" w:cs="Tahoma"/>
          <w:b/>
          <w:sz w:val="28"/>
          <w:szCs w:val="32"/>
          <w:lang w:eastAsia="ru-RU"/>
        </w:rPr>
        <w:t>3</w:t>
      </w:r>
      <w:r w:rsidR="00F16D90">
        <w:rPr>
          <w:rFonts w:ascii="Times New Roman" w:eastAsia="Times New Roman" w:hAnsi="Times New Roman" w:cs="Tahoma"/>
          <w:b/>
          <w:sz w:val="28"/>
          <w:szCs w:val="32"/>
          <w:lang w:eastAsia="ru-RU"/>
        </w:rPr>
        <w:t>.10</w:t>
      </w:r>
      <w:r w:rsidR="00C502E1">
        <w:rPr>
          <w:rFonts w:ascii="Times New Roman" w:eastAsia="Times New Roman" w:hAnsi="Times New Roman" w:cs="Tahoma"/>
          <w:b/>
          <w:sz w:val="28"/>
          <w:szCs w:val="32"/>
          <w:lang w:eastAsia="ru-RU"/>
        </w:rPr>
        <w:t>.</w:t>
      </w:r>
      <w:r w:rsidR="00C502E1">
        <w:rPr>
          <w:rFonts w:ascii="Times New Roman" w:eastAsia="Symbol" w:hAnsi="Times New Roman" w:cs="Symbol"/>
          <w:b/>
          <w:sz w:val="28"/>
          <w:szCs w:val="24"/>
          <w:lang w:eastAsia="ru-RU"/>
        </w:rPr>
        <w:t xml:space="preserve"> Педагогическим работникам запрещается:</w:t>
      </w:r>
    </w:p>
    <w:p w:rsidR="00930F12" w:rsidRDefault="00930F12" w:rsidP="00C502E1">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p>
    <w:p w:rsidR="00C502E1"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изменять по своему усмотрению расписание уроков (занятий);</w:t>
      </w:r>
    </w:p>
    <w:p w:rsidR="00C502E1"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отменять, удлинять или сокращать продолжительность уроков (занятий) и перерывов (перемен) между ними;</w:t>
      </w:r>
    </w:p>
    <w:p w:rsidR="00F16D90" w:rsidRDefault="00C502E1" w:rsidP="00C502E1">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удалять обучающихся с уроков (занятий), в том числе освобождать их для выполнения поручений, не связанных с образовательным проце</w:t>
      </w:r>
      <w:r w:rsidR="00F16D90">
        <w:rPr>
          <w:rFonts w:ascii="Times New Roman" w:eastAsia="Times New Roman" w:hAnsi="Times New Roman" w:cs="Tahoma"/>
          <w:sz w:val="28"/>
          <w:szCs w:val="24"/>
          <w:lang w:eastAsia="ru-RU"/>
        </w:rPr>
        <w:t>ссом;</w:t>
      </w:r>
    </w:p>
    <w:p w:rsidR="00F16D90" w:rsidRDefault="00F16D90" w:rsidP="00C502E1">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организовывать замену  уроков по договоренности  между учителями, не согласовывая  замену с администрацией;</w:t>
      </w:r>
    </w:p>
    <w:p w:rsidR="00C502E1" w:rsidRPr="00F16D90" w:rsidRDefault="00F16D90" w:rsidP="00F16D90">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организовывать внеклассные мероприятия, связанные с выходом из школы, без согласования с администрацией.</w:t>
      </w:r>
    </w:p>
    <w:p w:rsidR="00C502E1" w:rsidRPr="00743B79" w:rsidRDefault="00F16D90" w:rsidP="00E555C4">
      <w:pPr>
        <w:tabs>
          <w:tab w:val="num" w:pos="720"/>
        </w:tabs>
        <w:spacing w:after="0" w:line="240" w:lineRule="auto"/>
        <w:jc w:val="both"/>
        <w:rPr>
          <w:rFonts w:ascii="Times New Roman" w:eastAsia="Symbol" w:hAnsi="Times New Roman" w:cs="Symbol"/>
          <w:color w:val="000000"/>
          <w:sz w:val="28"/>
          <w:szCs w:val="24"/>
          <w:lang w:eastAsia="ru-RU"/>
        </w:rPr>
      </w:pPr>
      <w:r>
        <w:rPr>
          <w:rFonts w:ascii="Times New Roman" w:eastAsia="Symbol" w:hAnsi="Times New Roman" w:cs="Symbol"/>
          <w:b/>
          <w:color w:val="000000"/>
          <w:sz w:val="28"/>
          <w:szCs w:val="24"/>
          <w:lang w:eastAsia="ru-RU"/>
        </w:rPr>
        <w:t>3.11</w:t>
      </w:r>
      <w:r w:rsidR="00C502E1" w:rsidRPr="00743B79">
        <w:rPr>
          <w:rFonts w:ascii="Times New Roman" w:eastAsia="Symbol" w:hAnsi="Times New Roman" w:cs="Symbol"/>
          <w:b/>
          <w:color w:val="000000"/>
          <w:sz w:val="28"/>
          <w:szCs w:val="24"/>
          <w:lang w:eastAsia="ru-RU"/>
        </w:rPr>
        <w:t>. Педагогическим и другим работникам учреждения в помещениях образовательного учреждения и на территории учреждения запрещается:</w:t>
      </w:r>
    </w:p>
    <w:p w:rsidR="00C502E1" w:rsidRPr="00743B79" w:rsidRDefault="00C502E1" w:rsidP="00C502E1">
      <w:pPr>
        <w:tabs>
          <w:tab w:val="num" w:pos="720"/>
        </w:tabs>
        <w:spacing w:after="0" w:line="240" w:lineRule="auto"/>
        <w:ind w:firstLine="709"/>
        <w:jc w:val="both"/>
        <w:rPr>
          <w:rFonts w:ascii="Times New Roman" w:eastAsia="Symbol" w:hAnsi="Times New Roman" w:cs="Symbol"/>
          <w:color w:val="000000"/>
          <w:sz w:val="28"/>
          <w:szCs w:val="24"/>
          <w:lang w:eastAsia="ru-RU"/>
        </w:rPr>
      </w:pPr>
      <w:r w:rsidRPr="00743B79">
        <w:rPr>
          <w:rFonts w:ascii="Times New Roman" w:eastAsia="Symbol" w:hAnsi="Times New Roman" w:cs="Symbol"/>
          <w:color w:val="000000"/>
          <w:sz w:val="28"/>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C502E1" w:rsidRPr="00743B79" w:rsidRDefault="00C502E1" w:rsidP="00C502E1">
      <w:pPr>
        <w:tabs>
          <w:tab w:val="num" w:pos="720"/>
        </w:tabs>
        <w:spacing w:after="0" w:line="240" w:lineRule="auto"/>
        <w:ind w:firstLine="709"/>
        <w:jc w:val="both"/>
        <w:rPr>
          <w:rFonts w:ascii="Times New Roman" w:eastAsia="Symbol" w:hAnsi="Times New Roman" w:cs="Symbol"/>
          <w:color w:val="000000"/>
          <w:sz w:val="28"/>
          <w:szCs w:val="24"/>
          <w:lang w:eastAsia="ru-RU"/>
        </w:rPr>
      </w:pPr>
      <w:r w:rsidRPr="00743B79">
        <w:rPr>
          <w:rFonts w:ascii="Times New Roman" w:eastAsia="Symbol" w:hAnsi="Times New Roman" w:cs="Symbol"/>
          <w:color w:val="000000"/>
          <w:sz w:val="28"/>
          <w:szCs w:val="24"/>
          <w:lang w:eastAsia="ru-RU"/>
        </w:rPr>
        <w:t xml:space="preserve">хранить легковоспламеняющиеся и ядовитые вещества. </w:t>
      </w:r>
    </w:p>
    <w:p w:rsidR="00C502E1" w:rsidRPr="005A07CE" w:rsidRDefault="00C502E1" w:rsidP="00C502E1">
      <w:pPr>
        <w:tabs>
          <w:tab w:val="left" w:pos="540"/>
          <w:tab w:val="num" w:pos="632"/>
          <w:tab w:val="left" w:pos="1620"/>
        </w:tabs>
        <w:spacing w:after="0" w:line="240" w:lineRule="auto"/>
        <w:ind w:firstLine="709"/>
        <w:jc w:val="center"/>
        <w:rPr>
          <w:rFonts w:ascii="Times New Roman" w:eastAsia="Times New Roman" w:hAnsi="Times New Roman" w:cs="Tahoma"/>
          <w:b/>
          <w:color w:val="FF0000"/>
          <w:sz w:val="32"/>
          <w:szCs w:val="32"/>
          <w:lang w:eastAsia="ru-RU"/>
        </w:rPr>
      </w:pPr>
    </w:p>
    <w:p w:rsidR="00930F12" w:rsidRDefault="00930F12" w:rsidP="00C502E1">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p>
    <w:p w:rsidR="00C502E1" w:rsidRDefault="00C502E1" w:rsidP="00C502E1">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val="en-US" w:eastAsia="ru-RU"/>
        </w:rPr>
        <w:t>IV</w:t>
      </w:r>
      <w:r>
        <w:rPr>
          <w:rFonts w:ascii="Times New Roman" w:eastAsia="Times New Roman" w:hAnsi="Times New Roman" w:cs="Tahoma"/>
          <w:b/>
          <w:sz w:val="28"/>
          <w:szCs w:val="28"/>
          <w:lang w:eastAsia="ru-RU"/>
        </w:rPr>
        <w:t>.</w:t>
      </w:r>
      <w:r>
        <w:rPr>
          <w:rFonts w:ascii="Times New Roman" w:eastAsia="Times New Roman" w:hAnsi="Times New Roman" w:cs="Tahoma"/>
          <w:b/>
          <w:i/>
          <w:sz w:val="28"/>
          <w:szCs w:val="28"/>
          <w:lang w:eastAsia="ru-RU"/>
        </w:rPr>
        <w:t xml:space="preserve"> </w:t>
      </w:r>
      <w:r>
        <w:rPr>
          <w:rFonts w:ascii="Times New Roman" w:eastAsia="Times New Roman" w:hAnsi="Times New Roman" w:cs="Tahoma"/>
          <w:b/>
          <w:sz w:val="28"/>
          <w:szCs w:val="28"/>
          <w:lang w:eastAsia="ru-RU"/>
        </w:rPr>
        <w:t>Рабочее время</w:t>
      </w:r>
      <w:r>
        <w:rPr>
          <w:rFonts w:ascii="Times New Roman" w:eastAsia="Times New Roman" w:hAnsi="Times New Roman" w:cs="Tahoma"/>
          <w:b/>
          <w:i/>
          <w:sz w:val="28"/>
          <w:szCs w:val="28"/>
          <w:lang w:eastAsia="ru-RU"/>
        </w:rPr>
        <w:t xml:space="preserve"> </w:t>
      </w:r>
      <w:r>
        <w:rPr>
          <w:rFonts w:ascii="Times New Roman" w:eastAsia="Times New Roman" w:hAnsi="Times New Roman" w:cs="Tahoma"/>
          <w:b/>
          <w:sz w:val="28"/>
          <w:szCs w:val="28"/>
          <w:lang w:eastAsia="ru-RU"/>
        </w:rPr>
        <w:t>и время отдыха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r>
        <w:rPr>
          <w:rFonts w:ascii="Times New Roman" w:eastAsia="Times New Roman" w:hAnsi="Times New Roman" w:cs="Tahoma"/>
          <w:b/>
          <w:sz w:val="28"/>
          <w:szCs w:val="24"/>
          <w:lang w:eastAsia="ru-RU"/>
        </w:rPr>
        <w:t>4.1. Режим рабочего времени:</w:t>
      </w:r>
    </w:p>
    <w:p w:rsidR="00B01290" w:rsidRDefault="000F7EFD" w:rsidP="00B01290">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00B01290" w:rsidRPr="00B01290">
        <w:rPr>
          <w:rFonts w:ascii="Times New Roman" w:hAnsi="Times New Roman"/>
          <w:color w:val="000000"/>
          <w:sz w:val="28"/>
          <w:szCs w:val="28"/>
        </w:rPr>
        <w:t>4.1</w:t>
      </w:r>
      <w:r w:rsidR="00345239">
        <w:rPr>
          <w:rFonts w:ascii="Times New Roman" w:hAnsi="Times New Roman"/>
          <w:color w:val="000000"/>
          <w:sz w:val="28"/>
          <w:szCs w:val="28"/>
        </w:rPr>
        <w:t>.1</w:t>
      </w:r>
      <w:r w:rsidR="00B01290" w:rsidRPr="00B01290">
        <w:rPr>
          <w:rFonts w:ascii="Times New Roman" w:hAnsi="Times New Roman"/>
          <w:color w:val="000000"/>
          <w:sz w:val="28"/>
          <w:szCs w:val="28"/>
        </w:rPr>
        <w:t>.</w:t>
      </w:r>
      <w:r w:rsidR="00307192">
        <w:rPr>
          <w:rFonts w:ascii="Times New Roman" w:hAnsi="Times New Roman"/>
          <w:color w:val="000000"/>
          <w:sz w:val="28"/>
          <w:szCs w:val="28"/>
        </w:rPr>
        <w:t xml:space="preserve">В школе устанавливается </w:t>
      </w:r>
      <w:r w:rsidR="004A2D8C">
        <w:rPr>
          <w:rFonts w:ascii="Times New Roman" w:hAnsi="Times New Roman"/>
          <w:b/>
          <w:color w:val="000000"/>
          <w:sz w:val="28"/>
          <w:szCs w:val="28"/>
        </w:rPr>
        <w:t>5</w:t>
      </w:r>
      <w:r w:rsidR="00307192" w:rsidRPr="00E555C4">
        <w:rPr>
          <w:rFonts w:ascii="Times New Roman" w:hAnsi="Times New Roman"/>
          <w:b/>
          <w:color w:val="000000"/>
          <w:sz w:val="28"/>
          <w:szCs w:val="28"/>
        </w:rPr>
        <w:t>-дневная</w:t>
      </w:r>
      <w:r w:rsidR="004A2D8C">
        <w:rPr>
          <w:rFonts w:ascii="Times New Roman" w:hAnsi="Times New Roman"/>
          <w:color w:val="000000"/>
          <w:sz w:val="28"/>
          <w:szCs w:val="28"/>
        </w:rPr>
        <w:t xml:space="preserve"> рабочая неделя с двумя выходными дня</w:t>
      </w:r>
      <w:r w:rsidR="00307192">
        <w:rPr>
          <w:rFonts w:ascii="Times New Roman" w:hAnsi="Times New Roman"/>
          <w:color w:val="000000"/>
          <w:sz w:val="28"/>
          <w:szCs w:val="28"/>
        </w:rPr>
        <w:t>м</w:t>
      </w:r>
      <w:r w:rsidR="004A2D8C">
        <w:rPr>
          <w:rFonts w:ascii="Times New Roman" w:hAnsi="Times New Roman"/>
          <w:color w:val="000000"/>
          <w:sz w:val="28"/>
          <w:szCs w:val="28"/>
        </w:rPr>
        <w:t>и</w:t>
      </w:r>
      <w:r w:rsidR="00307192">
        <w:rPr>
          <w:rFonts w:ascii="Times New Roman" w:hAnsi="Times New Roman"/>
          <w:color w:val="000000"/>
          <w:sz w:val="28"/>
          <w:szCs w:val="28"/>
        </w:rPr>
        <w:t xml:space="preserve">. </w:t>
      </w:r>
      <w:r w:rsidR="004A2D8C">
        <w:rPr>
          <w:rFonts w:ascii="Times New Roman" w:hAnsi="Times New Roman"/>
          <w:color w:val="000000"/>
          <w:sz w:val="28"/>
          <w:szCs w:val="28"/>
        </w:rPr>
        <w:t xml:space="preserve">Выходные дни –суббота, </w:t>
      </w:r>
      <w:r>
        <w:rPr>
          <w:rFonts w:ascii="Times New Roman" w:hAnsi="Times New Roman"/>
          <w:color w:val="000000"/>
          <w:sz w:val="28"/>
          <w:szCs w:val="28"/>
        </w:rPr>
        <w:t>воскресенье.</w:t>
      </w:r>
    </w:p>
    <w:p w:rsidR="001269F9" w:rsidRDefault="000F7EFD" w:rsidP="00B01290">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00B01290" w:rsidRPr="00B01290">
        <w:rPr>
          <w:rFonts w:ascii="Times New Roman" w:hAnsi="Times New Roman"/>
          <w:color w:val="000000"/>
          <w:sz w:val="28"/>
          <w:szCs w:val="28"/>
        </w:rPr>
        <w:t>4.</w:t>
      </w:r>
      <w:r w:rsidR="00345239">
        <w:rPr>
          <w:rFonts w:ascii="Times New Roman" w:hAnsi="Times New Roman"/>
          <w:color w:val="000000"/>
          <w:sz w:val="28"/>
          <w:szCs w:val="28"/>
        </w:rPr>
        <w:t>1.</w:t>
      </w:r>
      <w:r w:rsidR="00B01290" w:rsidRPr="00B01290">
        <w:rPr>
          <w:rFonts w:ascii="Times New Roman" w:hAnsi="Times New Roman"/>
          <w:color w:val="000000"/>
          <w:sz w:val="28"/>
          <w:szCs w:val="28"/>
        </w:rPr>
        <w:t>2.</w:t>
      </w:r>
      <w:r>
        <w:rPr>
          <w:rFonts w:ascii="Times New Roman" w:hAnsi="Times New Roman"/>
          <w:color w:val="000000"/>
          <w:sz w:val="28"/>
          <w:szCs w:val="28"/>
        </w:rPr>
        <w:t xml:space="preserve"> </w:t>
      </w:r>
      <w:r w:rsidR="00B01290" w:rsidRPr="00B01290">
        <w:rPr>
          <w:rFonts w:ascii="Times New Roman" w:hAnsi="Times New Roman"/>
          <w:color w:val="000000"/>
          <w:sz w:val="28"/>
          <w:szCs w:val="28"/>
        </w:rPr>
        <w:t>Продолжительность рабочего времени</w:t>
      </w:r>
      <w:r w:rsidR="00307192">
        <w:rPr>
          <w:rFonts w:ascii="Times New Roman" w:hAnsi="Times New Roman"/>
          <w:color w:val="000000"/>
          <w:sz w:val="28"/>
          <w:szCs w:val="28"/>
        </w:rPr>
        <w:t xml:space="preserve"> (смены) для руководящего, административно-хозяйственного, обслуживающего и учебно-вспомогательного персонала  </w:t>
      </w:r>
      <w:r w:rsidR="00B01290" w:rsidRPr="00B01290">
        <w:rPr>
          <w:rFonts w:ascii="Times New Roman" w:hAnsi="Times New Roman"/>
          <w:color w:val="000000"/>
          <w:sz w:val="28"/>
          <w:szCs w:val="28"/>
        </w:rPr>
        <w:t xml:space="preserve"> устанавливается из расчета 40-часовой рабочей недели для мужчин</w:t>
      </w:r>
      <w:r w:rsidR="001269F9">
        <w:rPr>
          <w:rFonts w:ascii="Times New Roman" w:hAnsi="Times New Roman"/>
          <w:color w:val="000000"/>
          <w:sz w:val="28"/>
          <w:szCs w:val="28"/>
        </w:rPr>
        <w:t xml:space="preserve">; </w:t>
      </w:r>
      <w:r w:rsidR="00B01290" w:rsidRPr="00B01290">
        <w:rPr>
          <w:rFonts w:ascii="Times New Roman" w:hAnsi="Times New Roman"/>
          <w:color w:val="000000"/>
          <w:sz w:val="28"/>
          <w:szCs w:val="28"/>
        </w:rPr>
        <w:t xml:space="preserve"> 36-часовой рабочей недели для женщин </w:t>
      </w:r>
      <w:r w:rsidR="001269F9">
        <w:rPr>
          <w:rFonts w:ascii="Times New Roman" w:hAnsi="Times New Roman"/>
          <w:color w:val="000000"/>
          <w:sz w:val="28"/>
          <w:szCs w:val="28"/>
        </w:rPr>
        <w:t>(ст.320)</w:t>
      </w:r>
      <w:r w:rsidR="00307192">
        <w:rPr>
          <w:rFonts w:ascii="Times New Roman" w:hAnsi="Times New Roman"/>
          <w:color w:val="000000"/>
          <w:sz w:val="28"/>
          <w:szCs w:val="28"/>
        </w:rPr>
        <w:t>.</w:t>
      </w:r>
    </w:p>
    <w:p w:rsidR="00307192" w:rsidRDefault="000F7EFD" w:rsidP="00B01290">
      <w:pPr>
        <w:shd w:val="clear" w:color="auto" w:fill="FFFFFF"/>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307192">
        <w:rPr>
          <w:rFonts w:ascii="Times New Roman" w:hAnsi="Times New Roman"/>
          <w:color w:val="000000"/>
          <w:sz w:val="28"/>
          <w:szCs w:val="28"/>
        </w:rPr>
        <w:t>4.1.3. Для педагогических работников образовательного учреждения устанавливается</w:t>
      </w:r>
      <w:r w:rsidR="00597853">
        <w:rPr>
          <w:rFonts w:ascii="Times New Roman" w:hAnsi="Times New Roman"/>
          <w:color w:val="000000"/>
          <w:sz w:val="28"/>
          <w:szCs w:val="28"/>
        </w:rPr>
        <w:t xml:space="preserve"> сокращенная продолжительность рабочего времени- не более 36 часов в неделю </w:t>
      </w:r>
      <w:r w:rsidR="00597853" w:rsidRPr="000F4E26">
        <w:rPr>
          <w:rFonts w:ascii="Times New Roman" w:hAnsi="Times New Roman"/>
          <w:sz w:val="28"/>
          <w:szCs w:val="28"/>
        </w:rPr>
        <w:t>(Закон «Об образовании</w:t>
      </w:r>
      <w:r w:rsidR="000F4E26" w:rsidRPr="000F4E26">
        <w:rPr>
          <w:rFonts w:ascii="Times New Roman" w:hAnsi="Times New Roman"/>
          <w:sz w:val="28"/>
          <w:szCs w:val="28"/>
        </w:rPr>
        <w:t xml:space="preserve"> в РФ»</w:t>
      </w:r>
      <w:r w:rsidR="00597853" w:rsidRPr="000F4E26">
        <w:rPr>
          <w:rFonts w:ascii="Times New Roman" w:hAnsi="Times New Roman"/>
          <w:sz w:val="28"/>
          <w:szCs w:val="28"/>
        </w:rPr>
        <w:t>, п.5 с</w:t>
      </w:r>
      <w:r w:rsidR="000F4E26" w:rsidRPr="000F4E26">
        <w:rPr>
          <w:rFonts w:ascii="Times New Roman" w:hAnsi="Times New Roman"/>
          <w:sz w:val="28"/>
          <w:szCs w:val="28"/>
        </w:rPr>
        <w:t>т.47</w:t>
      </w:r>
      <w:r w:rsidR="00597853" w:rsidRPr="000F4E26">
        <w:rPr>
          <w:rFonts w:ascii="Times New Roman" w:hAnsi="Times New Roman"/>
          <w:sz w:val="28"/>
          <w:szCs w:val="28"/>
        </w:rPr>
        <w:t>)</w:t>
      </w:r>
      <w:r w:rsidR="007A6667" w:rsidRPr="000F4E26">
        <w:rPr>
          <w:rFonts w:ascii="Times New Roman" w:hAnsi="Times New Roman"/>
          <w:sz w:val="28"/>
          <w:szCs w:val="28"/>
        </w:rPr>
        <w:t>.</w:t>
      </w:r>
      <w:r w:rsidR="00597853">
        <w:rPr>
          <w:rFonts w:ascii="Times New Roman" w:hAnsi="Times New Roman"/>
          <w:color w:val="000000"/>
          <w:sz w:val="28"/>
          <w:szCs w:val="28"/>
        </w:rPr>
        <w:t xml:space="preserve"> 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(ст.333).</w:t>
      </w:r>
    </w:p>
    <w:p w:rsidR="007C147A" w:rsidRDefault="000F7EFD" w:rsidP="00B01290">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007C147A">
        <w:rPr>
          <w:rFonts w:ascii="Times New Roman" w:hAnsi="Times New Roman"/>
          <w:color w:val="000000"/>
          <w:sz w:val="28"/>
          <w:szCs w:val="28"/>
        </w:rPr>
        <w:t xml:space="preserve">4.1.4. </w:t>
      </w:r>
      <w:r w:rsidR="007D470F">
        <w:rPr>
          <w:rFonts w:ascii="Times New Roman" w:hAnsi="Times New Roman"/>
          <w:color w:val="000000"/>
          <w:sz w:val="28"/>
          <w:szCs w:val="28"/>
        </w:rPr>
        <w:t>Р</w:t>
      </w:r>
      <w:r w:rsidR="007C147A">
        <w:rPr>
          <w:rFonts w:ascii="Times New Roman" w:hAnsi="Times New Roman"/>
          <w:color w:val="000000"/>
          <w:sz w:val="28"/>
          <w:szCs w:val="28"/>
        </w:rPr>
        <w:t>ежим рабочего времени</w:t>
      </w:r>
      <w:r w:rsidR="007D470F">
        <w:rPr>
          <w:rFonts w:ascii="Times New Roman" w:hAnsi="Times New Roman"/>
          <w:color w:val="000000"/>
          <w:sz w:val="28"/>
          <w:szCs w:val="28"/>
        </w:rPr>
        <w:t xml:space="preserve">, предоставления выходных дней </w:t>
      </w:r>
      <w:r w:rsidR="007C147A">
        <w:rPr>
          <w:rFonts w:ascii="Times New Roman" w:hAnsi="Times New Roman"/>
          <w:color w:val="000000"/>
          <w:sz w:val="28"/>
          <w:szCs w:val="28"/>
        </w:rPr>
        <w:t xml:space="preserve"> и </w:t>
      </w:r>
      <w:r w:rsidR="007D470F">
        <w:rPr>
          <w:rFonts w:ascii="Times New Roman" w:hAnsi="Times New Roman"/>
          <w:color w:val="000000"/>
          <w:sz w:val="28"/>
          <w:szCs w:val="28"/>
        </w:rPr>
        <w:t xml:space="preserve"> времени отдыха педагогических работников</w:t>
      </w:r>
      <w:r>
        <w:rPr>
          <w:rFonts w:ascii="Times New Roman" w:hAnsi="Times New Roman"/>
          <w:color w:val="000000"/>
          <w:sz w:val="28"/>
          <w:szCs w:val="28"/>
        </w:rPr>
        <w:t>;</w:t>
      </w:r>
      <w:r w:rsidR="007D470F">
        <w:rPr>
          <w:rFonts w:ascii="Times New Roman" w:hAnsi="Times New Roman"/>
          <w:color w:val="000000"/>
          <w:sz w:val="28"/>
          <w:szCs w:val="28"/>
        </w:rPr>
        <w:t xml:space="preserve"> руководящего, административно-хозяйственного, обслуживающего и учебно-вспомогательного персонала,  определяется с учетом режима деятельности образовательного учреждения и устанавливается  расписаниями занятий, графиками работы, утвержденными директором школы, с учетом мнения выборного органа первичной профсоюзной  организации.</w:t>
      </w:r>
    </w:p>
    <w:p w:rsidR="00EA1BFA" w:rsidRDefault="00DC2F85" w:rsidP="008F5909">
      <w:pPr>
        <w:shd w:val="clear" w:color="auto" w:fill="FFFFFF"/>
        <w:jc w:val="both"/>
        <w:rPr>
          <w:b/>
          <w:color w:val="000000"/>
          <w:sz w:val="28"/>
          <w:szCs w:val="28"/>
        </w:rPr>
      </w:pPr>
      <w:r>
        <w:rPr>
          <w:rFonts w:ascii="Times New Roman" w:hAnsi="Times New Roman"/>
          <w:color w:val="000000"/>
          <w:sz w:val="28"/>
          <w:szCs w:val="28"/>
        </w:rPr>
        <w:t xml:space="preserve">          </w:t>
      </w:r>
      <w:r w:rsidR="00B01290" w:rsidRPr="00B01290">
        <w:rPr>
          <w:rFonts w:ascii="Times New Roman" w:hAnsi="Times New Roman"/>
          <w:color w:val="000000"/>
          <w:sz w:val="28"/>
          <w:szCs w:val="28"/>
        </w:rPr>
        <w:t>4.</w:t>
      </w:r>
      <w:r w:rsidR="00345239">
        <w:rPr>
          <w:rFonts w:ascii="Times New Roman" w:hAnsi="Times New Roman"/>
          <w:color w:val="000000"/>
          <w:sz w:val="28"/>
          <w:szCs w:val="28"/>
        </w:rPr>
        <w:t>1.</w:t>
      </w:r>
      <w:r w:rsidR="000F7EFD">
        <w:rPr>
          <w:rFonts w:ascii="Times New Roman" w:hAnsi="Times New Roman"/>
          <w:color w:val="000000"/>
          <w:sz w:val="28"/>
          <w:szCs w:val="28"/>
        </w:rPr>
        <w:t>5</w:t>
      </w:r>
      <w:r w:rsidR="00B01290" w:rsidRPr="00B01290">
        <w:rPr>
          <w:rFonts w:ascii="Times New Roman" w:hAnsi="Times New Roman"/>
          <w:color w:val="000000"/>
          <w:sz w:val="28"/>
          <w:szCs w:val="28"/>
        </w:rPr>
        <w:t>. Для контроля за явкой на работу, своевременным ее началом и окончанием ведется табель учет</w:t>
      </w:r>
      <w:r w:rsidR="00930F12">
        <w:rPr>
          <w:rFonts w:ascii="Times New Roman" w:hAnsi="Times New Roman"/>
          <w:color w:val="000000"/>
          <w:sz w:val="28"/>
          <w:szCs w:val="28"/>
        </w:rPr>
        <w:t>а рабочего времени</w:t>
      </w:r>
      <w:r w:rsidR="00B01290" w:rsidRPr="00B01290">
        <w:rPr>
          <w:rFonts w:ascii="Times New Roman" w:hAnsi="Times New Roman"/>
          <w:color w:val="000000"/>
          <w:sz w:val="28"/>
          <w:szCs w:val="28"/>
        </w:rPr>
        <w:t>. Начало работы для педагогических работников за 20 минут до начала его первого урока. Для классных руководителей начальных классов начало работы за 20 минут до начала первого урока (смены, класса).</w:t>
      </w:r>
      <w:r w:rsidR="008F5909" w:rsidRPr="008F5909">
        <w:rPr>
          <w:b/>
          <w:color w:val="000000"/>
          <w:sz w:val="28"/>
          <w:szCs w:val="28"/>
        </w:rPr>
        <w:t xml:space="preserve"> </w:t>
      </w:r>
    </w:p>
    <w:p w:rsidR="00B01290" w:rsidRPr="00B01290" w:rsidRDefault="00DC2F85" w:rsidP="00B01290">
      <w:pPr>
        <w:shd w:val="clear" w:color="auto" w:fill="FFFFFF"/>
        <w:jc w:val="both"/>
        <w:rPr>
          <w:rFonts w:ascii="Times New Roman" w:hAnsi="Times New Roman"/>
          <w:sz w:val="24"/>
          <w:szCs w:val="24"/>
        </w:rPr>
      </w:pPr>
      <w:r>
        <w:rPr>
          <w:rFonts w:ascii="Times New Roman" w:hAnsi="Times New Roman"/>
          <w:color w:val="000000"/>
          <w:sz w:val="28"/>
          <w:szCs w:val="28"/>
        </w:rPr>
        <w:t xml:space="preserve">          </w:t>
      </w:r>
      <w:r w:rsidR="00B01290">
        <w:rPr>
          <w:rFonts w:ascii="Times New Roman" w:hAnsi="Times New Roman"/>
          <w:color w:val="000000"/>
          <w:sz w:val="28"/>
          <w:szCs w:val="28"/>
        </w:rPr>
        <w:t>4</w:t>
      </w:r>
      <w:r w:rsidR="00B01290" w:rsidRPr="00B01290">
        <w:rPr>
          <w:rFonts w:ascii="Times New Roman" w:hAnsi="Times New Roman"/>
          <w:color w:val="000000"/>
          <w:sz w:val="28"/>
          <w:szCs w:val="28"/>
        </w:rPr>
        <w:t>.</w:t>
      </w:r>
      <w:r w:rsidR="00345239">
        <w:rPr>
          <w:rFonts w:ascii="Times New Roman" w:hAnsi="Times New Roman"/>
          <w:color w:val="000000"/>
          <w:sz w:val="28"/>
          <w:szCs w:val="28"/>
        </w:rPr>
        <w:t>1.</w:t>
      </w:r>
      <w:r w:rsidR="000F7EFD">
        <w:rPr>
          <w:rFonts w:ascii="Times New Roman" w:hAnsi="Times New Roman"/>
          <w:color w:val="000000"/>
          <w:sz w:val="28"/>
          <w:szCs w:val="28"/>
        </w:rPr>
        <w:t>6</w:t>
      </w:r>
      <w:r w:rsidR="00B01290" w:rsidRPr="00B01290">
        <w:rPr>
          <w:rFonts w:ascii="Times New Roman" w:hAnsi="Times New Roman"/>
          <w:color w:val="000000"/>
          <w:sz w:val="28"/>
          <w:szCs w:val="28"/>
        </w:rPr>
        <w:t>.</w:t>
      </w:r>
      <w:r w:rsidR="00E555C4">
        <w:rPr>
          <w:rFonts w:ascii="Times New Roman" w:hAnsi="Times New Roman"/>
          <w:color w:val="000000"/>
          <w:sz w:val="28"/>
          <w:szCs w:val="28"/>
        </w:rPr>
        <w:t>Режим работы образовательного учреждения, его циклограмма  устанавливаются педагогическим советом и утверждаются директором школы по согласованию с ПК.</w:t>
      </w:r>
    </w:p>
    <w:p w:rsidR="00B01290" w:rsidRPr="00E555C4" w:rsidRDefault="00DC2F85" w:rsidP="00B01290">
      <w:pPr>
        <w:shd w:val="clear" w:color="auto" w:fill="FFFFFF"/>
        <w:jc w:val="both"/>
        <w:rPr>
          <w:rFonts w:ascii="Times New Roman" w:hAnsi="Times New Roman"/>
          <w:sz w:val="24"/>
          <w:szCs w:val="24"/>
        </w:rPr>
      </w:pPr>
      <w:r>
        <w:rPr>
          <w:rFonts w:ascii="Times New Roman" w:hAnsi="Times New Roman"/>
          <w:color w:val="000000"/>
          <w:sz w:val="28"/>
          <w:szCs w:val="28"/>
        </w:rPr>
        <w:t xml:space="preserve">         </w:t>
      </w:r>
      <w:r w:rsidR="00B01290">
        <w:rPr>
          <w:rFonts w:ascii="Times New Roman" w:hAnsi="Times New Roman"/>
          <w:color w:val="000000"/>
          <w:sz w:val="28"/>
          <w:szCs w:val="28"/>
        </w:rPr>
        <w:t>4</w:t>
      </w:r>
      <w:r w:rsidR="00B01290" w:rsidRPr="00B01290">
        <w:rPr>
          <w:rFonts w:ascii="Times New Roman" w:hAnsi="Times New Roman"/>
          <w:color w:val="000000"/>
          <w:sz w:val="28"/>
          <w:szCs w:val="28"/>
        </w:rPr>
        <w:t>.</w:t>
      </w:r>
      <w:r w:rsidR="00345239">
        <w:rPr>
          <w:rFonts w:ascii="Times New Roman" w:hAnsi="Times New Roman"/>
          <w:color w:val="000000"/>
          <w:sz w:val="28"/>
          <w:szCs w:val="28"/>
        </w:rPr>
        <w:t>1.</w:t>
      </w:r>
      <w:r w:rsidR="000F7EFD">
        <w:rPr>
          <w:rFonts w:ascii="Times New Roman" w:hAnsi="Times New Roman"/>
          <w:color w:val="000000"/>
          <w:sz w:val="28"/>
          <w:szCs w:val="28"/>
        </w:rPr>
        <w:t>7</w:t>
      </w:r>
      <w:r w:rsidR="00B01290" w:rsidRPr="00B01290">
        <w:rPr>
          <w:rFonts w:ascii="Times New Roman" w:hAnsi="Times New Roman"/>
          <w:color w:val="000000"/>
          <w:sz w:val="28"/>
          <w:szCs w:val="28"/>
        </w:rPr>
        <w:t xml:space="preserve">.В каникулярное время рабочее время педагогических работников определяется количеством   недельных часов, деленных на </w:t>
      </w:r>
      <w:r w:rsidR="004A2D8C">
        <w:rPr>
          <w:rFonts w:ascii="Times New Roman" w:hAnsi="Times New Roman"/>
          <w:color w:val="000000"/>
          <w:sz w:val="28"/>
          <w:szCs w:val="28"/>
        </w:rPr>
        <w:t>5</w:t>
      </w:r>
      <w:r w:rsidR="00B01290" w:rsidRPr="00B01290">
        <w:rPr>
          <w:rFonts w:ascii="Times New Roman" w:hAnsi="Times New Roman"/>
          <w:color w:val="000000"/>
          <w:sz w:val="28"/>
          <w:szCs w:val="28"/>
        </w:rPr>
        <w:t xml:space="preserve"> дней. Начало работы - 9.00</w:t>
      </w:r>
      <w:r w:rsidR="00E555C4">
        <w:rPr>
          <w:rFonts w:ascii="Times New Roman" w:hAnsi="Times New Roman"/>
          <w:color w:val="000000"/>
          <w:sz w:val="28"/>
          <w:szCs w:val="28"/>
        </w:rPr>
        <w:t>.</w:t>
      </w:r>
    </w:p>
    <w:p w:rsidR="00C502E1" w:rsidRPr="00390C33" w:rsidRDefault="00C502E1" w:rsidP="003C5E32">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 </w:t>
      </w:r>
      <w:r>
        <w:rPr>
          <w:rFonts w:ascii="Times New Roman" w:hAnsi="Times New Roman"/>
          <w:sz w:val="28"/>
          <w:szCs w:val="28"/>
        </w:rPr>
        <w:t>4.</w:t>
      </w:r>
      <w:r w:rsidR="008F5909">
        <w:rPr>
          <w:rFonts w:ascii="Times New Roman" w:hAnsi="Times New Roman"/>
          <w:sz w:val="28"/>
          <w:szCs w:val="28"/>
        </w:rPr>
        <w:t>1.</w:t>
      </w:r>
      <w:r w:rsidR="00E555C4">
        <w:rPr>
          <w:rFonts w:ascii="Times New Roman" w:hAnsi="Times New Roman"/>
          <w:sz w:val="28"/>
          <w:szCs w:val="28"/>
        </w:rPr>
        <w:t>8</w:t>
      </w:r>
      <w:r w:rsidR="008F5909" w:rsidRPr="003C5E32">
        <w:rPr>
          <w:rFonts w:ascii="Times New Roman" w:hAnsi="Times New Roman"/>
          <w:color w:val="FF0000"/>
          <w:sz w:val="28"/>
          <w:szCs w:val="28"/>
        </w:rPr>
        <w:t>.</w:t>
      </w:r>
      <w:r w:rsidRPr="003C5E32">
        <w:rPr>
          <w:rFonts w:ascii="Times New Roman" w:hAnsi="Times New Roman"/>
          <w:color w:val="FF0000"/>
          <w:sz w:val="28"/>
          <w:szCs w:val="28"/>
        </w:rPr>
        <w:t xml:space="preserve"> </w:t>
      </w:r>
      <w:r w:rsidRPr="00390C33">
        <w:rPr>
          <w:rFonts w:ascii="Times New Roman" w:hAnsi="Times New Roman"/>
          <w:sz w:val="28"/>
          <w:szCs w:val="28"/>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w:t>
      </w:r>
    </w:p>
    <w:p w:rsidR="00C502E1" w:rsidRPr="00390C3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90C33">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C502E1" w:rsidRPr="00390C33"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90C33">
        <w:rPr>
          <w:rFonts w:ascii="Times New Roman" w:hAnsi="Times New Roman"/>
          <w:sz w:val="28"/>
          <w:szCs w:val="28"/>
        </w:rPr>
        <w:t>4.</w:t>
      </w:r>
      <w:r w:rsidR="00345239" w:rsidRPr="00390C33">
        <w:rPr>
          <w:rFonts w:ascii="Times New Roman" w:hAnsi="Times New Roman"/>
          <w:sz w:val="28"/>
          <w:szCs w:val="28"/>
        </w:rPr>
        <w:t>1.</w:t>
      </w:r>
      <w:r w:rsidR="00E555C4" w:rsidRPr="00390C33">
        <w:rPr>
          <w:rFonts w:ascii="Times New Roman" w:hAnsi="Times New Roman"/>
          <w:sz w:val="28"/>
          <w:szCs w:val="28"/>
        </w:rPr>
        <w:t>9</w:t>
      </w:r>
      <w:r w:rsidRPr="00390C33">
        <w:rPr>
          <w:rFonts w:ascii="Times New Roman" w:hAnsi="Times New Roman"/>
          <w:sz w:val="28"/>
          <w:szCs w:val="28"/>
        </w:rPr>
        <w:t xml:space="preserve">.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w:t>
      </w:r>
      <w:r w:rsidRPr="00390C33">
        <w:rPr>
          <w:rFonts w:ascii="Times New Roman" w:hAnsi="Times New Roman"/>
          <w:sz w:val="28"/>
          <w:szCs w:val="28"/>
        </w:rPr>
        <w:lastRenderedPageBreak/>
        <w:t>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w:t>
      </w:r>
      <w:r w:rsidR="004A2D8C">
        <w:rPr>
          <w:rFonts w:ascii="Times New Roman" w:hAnsi="Times New Roman"/>
          <w:sz w:val="28"/>
          <w:szCs w:val="28"/>
        </w:rPr>
        <w:t>0</w:t>
      </w:r>
      <w:r w:rsidRPr="00390C33">
        <w:rPr>
          <w:rFonts w:ascii="Times New Roman" w:hAnsi="Times New Roman"/>
          <w:sz w:val="28"/>
          <w:szCs w:val="28"/>
        </w:rPr>
        <w:t xml:space="preserve"> минут.</w:t>
      </w:r>
    </w:p>
    <w:p w:rsidR="00C502E1" w:rsidRPr="00390C33" w:rsidRDefault="00C502E1" w:rsidP="00C502E1">
      <w:pPr>
        <w:tabs>
          <w:tab w:val="left" w:pos="540"/>
          <w:tab w:val="num" w:pos="720"/>
          <w:tab w:val="left" w:pos="1620"/>
        </w:tabs>
        <w:spacing w:after="0" w:line="240" w:lineRule="auto"/>
        <w:ind w:firstLine="709"/>
        <w:jc w:val="both"/>
        <w:rPr>
          <w:rFonts w:ascii="Times New Roman" w:hAnsi="Times New Roman"/>
          <w:sz w:val="28"/>
          <w:szCs w:val="28"/>
        </w:rPr>
      </w:pPr>
      <w:r w:rsidRPr="00390C33">
        <w:rPr>
          <w:rFonts w:ascii="Times New Roman" w:hAnsi="Times New Roman"/>
          <w:sz w:val="28"/>
          <w:szCs w:val="28"/>
        </w:rPr>
        <w:t>4.1</w:t>
      </w:r>
      <w:r w:rsidR="00345239" w:rsidRPr="00390C33">
        <w:rPr>
          <w:rFonts w:ascii="Times New Roman" w:hAnsi="Times New Roman"/>
          <w:sz w:val="28"/>
          <w:szCs w:val="28"/>
        </w:rPr>
        <w:t>.1</w:t>
      </w:r>
      <w:r w:rsidR="00E555C4" w:rsidRPr="00390C33">
        <w:rPr>
          <w:rFonts w:ascii="Times New Roman" w:hAnsi="Times New Roman"/>
          <w:sz w:val="28"/>
          <w:szCs w:val="28"/>
        </w:rPr>
        <w:t>0</w:t>
      </w:r>
      <w:r w:rsidRPr="00390C33">
        <w:rPr>
          <w:rFonts w:ascii="Times New Roman" w:hAnsi="Times New Roman"/>
          <w:sz w:val="28"/>
          <w:szCs w:val="28"/>
        </w:rPr>
        <w:t>.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4F5E68"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периодические кратковременные дежурства в образовательном учреждении в период образовательного процесса, которы</w:t>
      </w:r>
      <w:r w:rsidR="004A2D8C">
        <w:rPr>
          <w:rFonts w:ascii="Times New Roman" w:hAnsi="Times New Roman"/>
          <w:sz w:val="28"/>
          <w:szCs w:val="28"/>
        </w:rPr>
        <w:t>е</w:t>
      </w:r>
      <w:r w:rsidR="00E555C4" w:rsidRPr="00390C33">
        <w:rPr>
          <w:rFonts w:ascii="Times New Roman" w:hAnsi="Times New Roman"/>
          <w:sz w:val="28"/>
          <w:szCs w:val="28"/>
        </w:rPr>
        <w:t>,</w:t>
      </w:r>
      <w:r w:rsidR="004A2D8C">
        <w:rPr>
          <w:rFonts w:ascii="Times New Roman" w:hAnsi="Times New Roman"/>
          <w:sz w:val="28"/>
          <w:szCs w:val="28"/>
        </w:rPr>
        <w:t xml:space="preserve"> </w:t>
      </w:r>
      <w:r w:rsidRPr="00390C33">
        <w:rPr>
          <w:rFonts w:ascii="Times New Roman" w:hAnsi="Times New Roman"/>
          <w:sz w:val="28"/>
          <w:szCs w:val="28"/>
        </w:rPr>
        <w:t>при необходимости</w:t>
      </w:r>
      <w:r w:rsidR="00E555C4" w:rsidRPr="00390C33">
        <w:rPr>
          <w:rFonts w:ascii="Times New Roman" w:hAnsi="Times New Roman"/>
          <w:sz w:val="28"/>
          <w:szCs w:val="28"/>
        </w:rPr>
        <w:t>,</w:t>
      </w:r>
      <w:r w:rsidRPr="00390C33">
        <w:rPr>
          <w:rFonts w:ascii="Times New Roman" w:hAnsi="Times New Roman"/>
          <w:sz w:val="28"/>
          <w:szCs w:val="28"/>
        </w:rPr>
        <w:t xml:space="preserve">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390C33">
        <w:rPr>
          <w:rFonts w:ascii="Times New Roman" w:hAnsi="Times New Roman"/>
          <w:sz w:val="28"/>
          <w:szCs w:val="28"/>
          <w:lang w:eastAsia="ru-RU"/>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w:t>
      </w:r>
      <w:r w:rsidR="00E555C4" w:rsidRPr="00390C33">
        <w:rPr>
          <w:rFonts w:ascii="Times New Roman" w:hAnsi="Times New Roman"/>
          <w:sz w:val="28"/>
          <w:szCs w:val="28"/>
          <w:lang w:eastAsia="ru-RU"/>
        </w:rPr>
        <w:t xml:space="preserve">, </w:t>
      </w:r>
      <w:r w:rsidRPr="00390C33">
        <w:rPr>
          <w:rFonts w:ascii="Times New Roman" w:hAnsi="Times New Roman"/>
          <w:sz w:val="28"/>
          <w:szCs w:val="28"/>
          <w:lang w:eastAsia="ru-RU"/>
        </w:rPr>
        <w:t xml:space="preserve">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lang w:eastAsia="ru-RU"/>
        </w:rPr>
      </w:pPr>
      <w:r w:rsidRPr="00390C33">
        <w:rPr>
          <w:rFonts w:ascii="Times New Roman" w:hAnsi="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C502E1" w:rsidRPr="00390C33" w:rsidRDefault="00C502E1" w:rsidP="00C502E1">
      <w:pPr>
        <w:tabs>
          <w:tab w:val="left" w:pos="540"/>
          <w:tab w:val="num" w:pos="720"/>
          <w:tab w:val="left" w:pos="1620"/>
        </w:tabs>
        <w:spacing w:after="0" w:line="240" w:lineRule="auto"/>
        <w:ind w:firstLine="709"/>
        <w:jc w:val="both"/>
        <w:rPr>
          <w:rFonts w:ascii="Times New Roman" w:hAnsi="Times New Roman"/>
          <w:sz w:val="28"/>
          <w:szCs w:val="28"/>
        </w:rPr>
      </w:pPr>
      <w:r w:rsidRPr="00390C33">
        <w:rPr>
          <w:rFonts w:ascii="Times New Roman" w:eastAsia="Times New Roman" w:hAnsi="Times New Roman" w:cs="Tahoma"/>
          <w:sz w:val="28"/>
          <w:szCs w:val="24"/>
          <w:lang w:eastAsia="ru-RU"/>
        </w:rPr>
        <w:tab/>
        <w:t>4.1</w:t>
      </w:r>
      <w:r w:rsidR="00345239" w:rsidRPr="00390C33">
        <w:rPr>
          <w:rFonts w:ascii="Times New Roman" w:eastAsia="Times New Roman" w:hAnsi="Times New Roman" w:cs="Tahoma"/>
          <w:sz w:val="28"/>
          <w:szCs w:val="24"/>
          <w:lang w:eastAsia="ru-RU"/>
        </w:rPr>
        <w:t>.1</w:t>
      </w:r>
      <w:r w:rsidR="00E555C4" w:rsidRPr="00390C33">
        <w:rPr>
          <w:rFonts w:ascii="Times New Roman" w:eastAsia="Times New Roman" w:hAnsi="Times New Roman" w:cs="Tahoma"/>
          <w:sz w:val="28"/>
          <w:szCs w:val="24"/>
          <w:lang w:eastAsia="ru-RU"/>
        </w:rPr>
        <w:t>1</w:t>
      </w:r>
      <w:r w:rsidRPr="00390C33">
        <w:rPr>
          <w:rFonts w:ascii="Times New Roman" w:eastAsia="Times New Roman" w:hAnsi="Times New Roman" w:cs="Tahoma"/>
          <w:sz w:val="28"/>
          <w:szCs w:val="24"/>
          <w:lang w:eastAsia="ru-RU"/>
        </w:rPr>
        <w:t xml:space="preserve">. </w:t>
      </w:r>
      <w:r w:rsidRPr="00390C33">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4.1</w:t>
      </w:r>
      <w:r w:rsidR="00345239" w:rsidRPr="00390C33">
        <w:rPr>
          <w:rFonts w:ascii="Times New Roman" w:hAnsi="Times New Roman"/>
          <w:sz w:val="28"/>
          <w:szCs w:val="28"/>
        </w:rPr>
        <w:t>.1</w:t>
      </w:r>
      <w:r w:rsidR="00E555C4" w:rsidRPr="00390C33">
        <w:rPr>
          <w:rFonts w:ascii="Times New Roman" w:hAnsi="Times New Roman"/>
          <w:sz w:val="28"/>
          <w:szCs w:val="28"/>
        </w:rPr>
        <w:t>2</w:t>
      </w:r>
      <w:r w:rsidRPr="00390C33">
        <w:rPr>
          <w:rFonts w:ascii="Times New Roman" w:hAnsi="Times New Roman"/>
          <w:sz w:val="28"/>
          <w:szCs w:val="28"/>
        </w:rPr>
        <w:t xml:space="preserve">.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w:t>
      </w:r>
      <w:r w:rsidRPr="00390C33">
        <w:rPr>
          <w:rFonts w:ascii="Times New Roman" w:hAnsi="Times New Roman"/>
          <w:sz w:val="28"/>
          <w:szCs w:val="28"/>
        </w:rPr>
        <w:lastRenderedPageBreak/>
        <w:t>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C502E1" w:rsidRPr="00390C33"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sidRPr="00390C33">
        <w:rPr>
          <w:rFonts w:ascii="Times New Roman" w:hAnsi="Times New Roman"/>
          <w:sz w:val="28"/>
          <w:szCs w:val="28"/>
        </w:rPr>
        <w:t>В эти периоды педагогические работники привлекаются к учебно-воспитательной, методической, организационной работе в</w:t>
      </w:r>
      <w:r w:rsidRPr="00390C33">
        <w:rPr>
          <w:rFonts w:ascii="Times New Roman" w:hAnsi="Times New Roman"/>
          <w:b/>
          <w:i/>
          <w:sz w:val="28"/>
          <w:szCs w:val="28"/>
        </w:rPr>
        <w:t xml:space="preserve"> </w:t>
      </w:r>
      <w:r w:rsidRPr="00390C33">
        <w:rPr>
          <w:rFonts w:ascii="Times New Roman" w:hAnsi="Times New Roman"/>
          <w:sz w:val="28"/>
          <w:szCs w:val="28"/>
        </w:rPr>
        <w:t>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4.1</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3</w:t>
      </w:r>
      <w:r w:rsidR="00B01290">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В соответствии со ст. 101 ТК РФ работникам по пе</w:t>
      </w:r>
      <w:r>
        <w:rPr>
          <w:rFonts w:ascii="Times New Roman" w:hAnsi="Times New Roman"/>
          <w:sz w:val="28"/>
          <w:szCs w:val="28"/>
        </w:rPr>
        <w:t xml:space="preserve">речню должностей работников с ненормированным рабочим днем </w:t>
      </w:r>
      <w:r>
        <w:rPr>
          <w:rFonts w:ascii="Times New Roman" w:eastAsia="Times New Roman" w:hAnsi="Times New Roman" w:cs="Tahoma"/>
          <w:sz w:val="28"/>
          <w:szCs w:val="24"/>
          <w:lang w:eastAsia="ru-RU"/>
        </w:rPr>
        <w:t xml:space="preserve">может быть установлен </w:t>
      </w:r>
      <w:r>
        <w:rPr>
          <w:rFonts w:ascii="Times New Roman" w:hAnsi="Times New Roman"/>
          <w:sz w:val="28"/>
          <w:szCs w:val="28"/>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Ненормированный рабочий день устанавливается для работников учреждения, занимающих следующие должности: </w:t>
      </w:r>
      <w:r w:rsidR="00AF2E75">
        <w:rPr>
          <w:rFonts w:ascii="Times New Roman" w:eastAsia="Times New Roman" w:hAnsi="Times New Roman" w:cs="Tahoma"/>
          <w:sz w:val="28"/>
          <w:szCs w:val="24"/>
          <w:lang w:eastAsia="ru-RU"/>
        </w:rPr>
        <w:t xml:space="preserve">указанные в </w:t>
      </w:r>
      <w:r w:rsidR="00AF2E75" w:rsidRPr="00AF2E75">
        <w:rPr>
          <w:rFonts w:ascii="Times New Roman" w:eastAsia="Times New Roman" w:hAnsi="Times New Roman" w:cs="Tahoma"/>
          <w:b/>
          <w:sz w:val="28"/>
          <w:szCs w:val="24"/>
          <w:lang w:eastAsia="ru-RU"/>
        </w:rPr>
        <w:t>приложении №</w:t>
      </w:r>
      <w:r w:rsidR="00EC787F">
        <w:rPr>
          <w:rFonts w:ascii="Times New Roman" w:eastAsia="Times New Roman" w:hAnsi="Times New Roman" w:cs="Tahoma"/>
          <w:b/>
          <w:sz w:val="28"/>
          <w:szCs w:val="24"/>
          <w:lang w:eastAsia="ru-RU"/>
        </w:rPr>
        <w:t>4</w:t>
      </w:r>
      <w:r w:rsidR="00AF2E75">
        <w:rPr>
          <w:rFonts w:ascii="Times New Roman" w:eastAsia="Times New Roman" w:hAnsi="Times New Roman" w:cs="Tahoma"/>
          <w:sz w:val="28"/>
          <w:szCs w:val="24"/>
          <w:lang w:eastAsia="ru-RU"/>
        </w:rPr>
        <w:t xml:space="preserve"> к </w:t>
      </w:r>
      <w:r w:rsidR="00C80888">
        <w:rPr>
          <w:rFonts w:ascii="Times New Roman" w:eastAsia="Times New Roman" w:hAnsi="Times New Roman" w:cs="Tahoma"/>
          <w:sz w:val="28"/>
          <w:szCs w:val="24"/>
          <w:lang w:eastAsia="ru-RU"/>
        </w:rPr>
        <w:t>к</w:t>
      </w:r>
      <w:r w:rsidR="00AF2E75">
        <w:rPr>
          <w:rFonts w:ascii="Times New Roman" w:eastAsia="Times New Roman" w:hAnsi="Times New Roman" w:cs="Tahoma"/>
          <w:sz w:val="28"/>
          <w:szCs w:val="24"/>
          <w:lang w:eastAsia="ru-RU"/>
        </w:rPr>
        <w:t>оллективному договору</w:t>
      </w:r>
      <w:r>
        <w:rPr>
          <w:rFonts w:ascii="Times New Roman" w:eastAsia="Times New Roman" w:hAnsi="Times New Roman" w:cs="Tahoma"/>
          <w:sz w:val="28"/>
          <w:szCs w:val="24"/>
          <w:lang w:eastAsia="ru-RU"/>
        </w:rPr>
        <w:t>.</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34786">
        <w:rPr>
          <w:rFonts w:ascii="Times New Roman" w:eastAsia="Times New Roman" w:hAnsi="Times New Roman" w:cs="Tahoma"/>
          <w:color w:val="000000"/>
          <w:sz w:val="28"/>
          <w:szCs w:val="24"/>
          <w:lang w:eastAsia="ru-RU"/>
        </w:rPr>
        <w:tab/>
        <w:t>4.</w:t>
      </w:r>
      <w:r w:rsidR="00345239">
        <w:rPr>
          <w:rFonts w:ascii="Times New Roman" w:eastAsia="Times New Roman" w:hAnsi="Times New Roman" w:cs="Tahoma"/>
          <w:color w:val="000000"/>
          <w:sz w:val="28"/>
          <w:szCs w:val="24"/>
          <w:lang w:eastAsia="ru-RU"/>
        </w:rPr>
        <w:t>1.1</w:t>
      </w:r>
      <w:r w:rsidR="00390C33">
        <w:rPr>
          <w:rFonts w:ascii="Times New Roman" w:eastAsia="Times New Roman" w:hAnsi="Times New Roman" w:cs="Tahoma"/>
          <w:color w:val="000000"/>
          <w:sz w:val="28"/>
          <w:szCs w:val="24"/>
          <w:lang w:eastAsia="ru-RU"/>
        </w:rPr>
        <w:t>4</w:t>
      </w:r>
      <w:r w:rsidRPr="00C34786">
        <w:rPr>
          <w:rFonts w:ascii="Times New Roman" w:eastAsia="Times New Roman" w:hAnsi="Times New Roman" w:cs="Tahoma"/>
          <w:color w:val="000000"/>
          <w:sz w:val="28"/>
          <w:szCs w:val="24"/>
          <w:lang w:eastAsia="ru-RU"/>
        </w:rPr>
        <w:t>. Привлечение работника к сверхурочной работе (работе, выполняемой работником по инициативе работодателя) за пределами</w:t>
      </w:r>
      <w:r w:rsidR="001229AA">
        <w:rPr>
          <w:rFonts w:ascii="Times New Roman" w:eastAsia="Times New Roman" w:hAnsi="Times New Roman" w:cs="Tahoma"/>
          <w:color w:val="000000"/>
          <w:sz w:val="28"/>
          <w:szCs w:val="24"/>
          <w:lang w:eastAsia="ru-RU"/>
        </w:rPr>
        <w:t>,</w:t>
      </w:r>
      <w:r>
        <w:rPr>
          <w:rFonts w:ascii="Times New Roman" w:eastAsia="Times New Roman" w:hAnsi="Times New Roman" w:cs="Tahoma"/>
          <w:sz w:val="28"/>
          <w:szCs w:val="24"/>
          <w:lang w:eastAsia="ru-RU"/>
        </w:rPr>
        <w:t xml:space="preserve"> установленной для работника продолжительности рабочего времени (смены) допускается в случаях, предусмотренных ст. 99 ТК РФ.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15</w:t>
      </w:r>
      <w:r>
        <w:rPr>
          <w:rFonts w:ascii="Times New Roman" w:eastAsia="Times New Roman" w:hAnsi="Times New Roman" w:cs="Tahoma"/>
          <w:sz w:val="28"/>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Pr>
          <w:rFonts w:ascii="Times New Roman" w:eastAsia="Times New Roman" w:hAnsi="Times New Roman" w:cs="Tahoma"/>
          <w:sz w:val="28"/>
          <w:szCs w:val="24"/>
          <w:lang w:eastAsia="ru-RU"/>
        </w:rPr>
        <w:t>(ст. 152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16</w:t>
      </w:r>
      <w:r>
        <w:rPr>
          <w:rFonts w:ascii="Times New Roman" w:eastAsia="Times New Roman" w:hAnsi="Times New Roman" w:cs="Tahoma"/>
          <w:sz w:val="28"/>
          <w:szCs w:val="24"/>
          <w:lang w:eastAsia="ru-RU"/>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Устанавливается режим работы по сменам для следующих категорий работников: </w:t>
      </w:r>
      <w:r w:rsidR="00216FB2">
        <w:rPr>
          <w:rFonts w:ascii="Times New Roman" w:eastAsia="Times New Roman" w:hAnsi="Times New Roman" w:cs="Tahoma"/>
          <w:sz w:val="28"/>
          <w:szCs w:val="24"/>
          <w:lang w:eastAsia="ru-RU"/>
        </w:rPr>
        <w:t>уборщик производственных помещений,</w:t>
      </w:r>
      <w:r w:rsidR="00C34786">
        <w:rPr>
          <w:rFonts w:ascii="Times New Roman" w:eastAsia="Times New Roman" w:hAnsi="Times New Roman" w:cs="Tahoma"/>
          <w:sz w:val="28"/>
          <w:szCs w:val="24"/>
          <w:lang w:eastAsia="ru-RU"/>
        </w:rPr>
        <w:t xml:space="preserve"> гардеробщи</w:t>
      </w:r>
      <w:r w:rsidR="00216FB2">
        <w:rPr>
          <w:rFonts w:ascii="Times New Roman" w:eastAsia="Times New Roman" w:hAnsi="Times New Roman" w:cs="Tahoma"/>
          <w:sz w:val="28"/>
          <w:szCs w:val="24"/>
          <w:lang w:eastAsia="ru-RU"/>
        </w:rPr>
        <w:t>к, вахтер,</w:t>
      </w:r>
      <w:r w:rsidR="00CC1839">
        <w:rPr>
          <w:rFonts w:ascii="Times New Roman" w:eastAsia="Times New Roman" w:hAnsi="Times New Roman" w:cs="Tahoma"/>
          <w:sz w:val="28"/>
          <w:szCs w:val="24"/>
          <w:lang w:eastAsia="ru-RU"/>
        </w:rPr>
        <w:t xml:space="preserve"> </w:t>
      </w:r>
      <w:r w:rsidR="00216FB2">
        <w:rPr>
          <w:rFonts w:ascii="Times New Roman" w:eastAsia="Times New Roman" w:hAnsi="Times New Roman" w:cs="Tahoma"/>
          <w:sz w:val="28"/>
          <w:szCs w:val="24"/>
          <w:lang w:eastAsia="ru-RU"/>
        </w:rPr>
        <w:t>сторож</w:t>
      </w:r>
      <w:r>
        <w:rPr>
          <w:rFonts w:ascii="Times New Roman" w:eastAsia="Times New Roman" w:hAnsi="Times New Roman" w:cs="Tahoma"/>
          <w:sz w:val="28"/>
          <w:szCs w:val="24"/>
          <w:lang w:eastAsia="ru-RU"/>
        </w:rPr>
        <w:t>.</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График сменности доводится до сведения работников под роспись не позднее, чем за один месяц до введения его в действие.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17</w:t>
      </w:r>
      <w:r>
        <w:rPr>
          <w:rFonts w:ascii="Times New Roman" w:eastAsia="Times New Roman" w:hAnsi="Times New Roman" w:cs="Tahoma"/>
          <w:sz w:val="28"/>
          <w:szCs w:val="24"/>
          <w:lang w:eastAsia="ru-RU"/>
        </w:rPr>
        <w:t xml:space="preserve">. </w:t>
      </w:r>
      <w:r w:rsidR="00216FB2">
        <w:rPr>
          <w:rFonts w:ascii="Times New Roman" w:eastAsia="Times New Roman" w:hAnsi="Times New Roman" w:cs="Tahoma"/>
          <w:sz w:val="28"/>
          <w:szCs w:val="24"/>
          <w:lang w:eastAsia="ru-RU"/>
        </w:rPr>
        <w:t xml:space="preserve">Для сторожей в учреждении введен </w:t>
      </w:r>
      <w:r>
        <w:rPr>
          <w:rFonts w:ascii="Times New Roman" w:hAnsi="Times New Roman"/>
          <w:sz w:val="28"/>
          <w:szCs w:val="28"/>
        </w:rPr>
        <w:t xml:space="preserve"> суммированн</w:t>
      </w:r>
      <w:r w:rsidR="00216FB2">
        <w:rPr>
          <w:rFonts w:ascii="Times New Roman" w:hAnsi="Times New Roman"/>
          <w:sz w:val="28"/>
          <w:szCs w:val="28"/>
        </w:rPr>
        <w:t xml:space="preserve">ый </w:t>
      </w:r>
      <w:r>
        <w:rPr>
          <w:rFonts w:ascii="Times New Roman" w:hAnsi="Times New Roman"/>
          <w:sz w:val="28"/>
          <w:szCs w:val="28"/>
        </w:rPr>
        <w:t xml:space="preserve"> учет рабочего времени</w:t>
      </w:r>
      <w:r w:rsidR="00CC1839">
        <w:rPr>
          <w:rFonts w:ascii="Times New Roman" w:hAnsi="Times New Roman"/>
          <w:sz w:val="28"/>
          <w:szCs w:val="28"/>
        </w:rPr>
        <w:t>.  Учетный период п</w:t>
      </w:r>
      <w:r>
        <w:rPr>
          <w:rFonts w:ascii="Times New Roman" w:hAnsi="Times New Roman"/>
          <w:sz w:val="28"/>
          <w:szCs w:val="28"/>
        </w:rPr>
        <w:t>родолжительност</w:t>
      </w:r>
      <w:r w:rsidR="00CC1839">
        <w:rPr>
          <w:rFonts w:ascii="Times New Roman" w:hAnsi="Times New Roman"/>
          <w:sz w:val="28"/>
          <w:szCs w:val="28"/>
        </w:rPr>
        <w:t>и нормального числа рабочих дней -  квартал</w:t>
      </w:r>
      <w:r>
        <w:rPr>
          <w:rFonts w:ascii="Times New Roman" w:hAnsi="Times New Roman"/>
          <w:sz w:val="28"/>
          <w:szCs w:val="28"/>
        </w:rPr>
        <w:t>.</w:t>
      </w:r>
    </w:p>
    <w:p w:rsidR="00C502E1"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eastAsia="Times New Roman" w:hAnsi="Times New Roman" w:cs="Tahoma"/>
          <w:sz w:val="28"/>
          <w:szCs w:val="24"/>
          <w:lang w:eastAsia="ru-RU"/>
        </w:rPr>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18</w:t>
      </w:r>
      <w:r>
        <w:rPr>
          <w:rFonts w:ascii="Times New Roman" w:eastAsia="Times New Roman" w:hAnsi="Times New Roman" w:cs="Tahoma"/>
          <w:sz w:val="28"/>
          <w:szCs w:val="24"/>
          <w:lang w:eastAsia="ru-RU"/>
        </w:rPr>
        <w:t xml:space="preserve">. </w:t>
      </w:r>
      <w:r>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C502E1"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C502E1" w:rsidRDefault="00C502E1" w:rsidP="00122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19</w:t>
      </w:r>
      <w:r>
        <w:rPr>
          <w:rFonts w:ascii="Times New Roman" w:eastAsia="Times New Roman" w:hAnsi="Times New Roman" w:cs="Tahoma"/>
          <w:sz w:val="28"/>
          <w:szCs w:val="24"/>
          <w:lang w:eastAsia="ru-RU"/>
        </w:rPr>
        <w:t>. В рабочее время не допускается (за исключением случаев, предусмотренных локальными актами учреждения</w:t>
      </w:r>
      <w:r w:rsidR="001229AA">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созывать собрания, заседания, совещания и другие мероприятия по общественным делам.</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w:t>
      </w:r>
      <w:r w:rsidR="00345239">
        <w:rPr>
          <w:rFonts w:ascii="Times New Roman" w:eastAsia="Times New Roman" w:hAnsi="Times New Roman" w:cs="Tahoma"/>
          <w:sz w:val="28"/>
          <w:szCs w:val="24"/>
          <w:lang w:eastAsia="ru-RU"/>
        </w:rPr>
        <w:t>1.</w:t>
      </w:r>
      <w:r w:rsidR="00390C33">
        <w:rPr>
          <w:rFonts w:ascii="Times New Roman" w:eastAsia="Times New Roman" w:hAnsi="Times New Roman" w:cs="Tahoma"/>
          <w:sz w:val="28"/>
          <w:szCs w:val="24"/>
          <w:lang w:eastAsia="ru-RU"/>
        </w:rPr>
        <w:t>20</w:t>
      </w:r>
      <w:r>
        <w:rPr>
          <w:rFonts w:ascii="Times New Roman" w:eastAsia="Times New Roman" w:hAnsi="Times New Roman" w:cs="Tahoma"/>
          <w:sz w:val="28"/>
          <w:szCs w:val="24"/>
          <w:lang w:eastAsia="ru-RU"/>
        </w:rPr>
        <w:t>. При осуществлении в образовательном учреждении функций по контролю за образовательным процессом и в других случаях не допускается: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присутствие на уроках (занятиях) посторонних лиц без разрешения представителя работодателя;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входить в класс (группу) после начала урока (занятия), за  исключением представителя работодателя;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8"/>
          <w:szCs w:val="28"/>
          <w:lang w:eastAsia="ru-RU"/>
        </w:rPr>
      </w:pP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4.2. Установление учебной нагрузки учителей:</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Pr>
          <w:rFonts w:ascii="Times New Roman" w:hAnsi="Times New Roman" w:cs="Tahoma"/>
          <w:sz w:val="28"/>
          <w:szCs w:val="24"/>
        </w:rPr>
        <w:t>4.2.1.</w:t>
      </w:r>
      <w:r>
        <w:rPr>
          <w:rFonts w:ascii="Times New Roman" w:eastAsia="Times New Roman" w:hAnsi="Times New Roman" w:cs="Tahoma"/>
          <w:sz w:val="28"/>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Pr>
          <w:rFonts w:ascii="Times New Roman" w:eastAsia="MS Mincho" w:hAnsi="Times New Roman"/>
          <w:b/>
          <w:i/>
          <w:sz w:val="28"/>
          <w:szCs w:val="28"/>
        </w:rPr>
        <w:t xml:space="preserve"> </w:t>
      </w:r>
      <w:r>
        <w:rPr>
          <w:rFonts w:ascii="Times New Roman" w:eastAsia="Times New Roman" w:hAnsi="Times New Roman" w:cs="Tahoma"/>
          <w:sz w:val="28"/>
          <w:szCs w:val="24"/>
          <w:lang w:eastAsia="ru-RU"/>
        </w:rPr>
        <w:t>Определение объема учебной нагрузки учителей  производится  один раз в год.</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4.2.4. Уменьшение учебной нагрузки  учителей без их согласия может осуществляться также в случаях: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w:t>
      </w:r>
      <w:r>
        <w:rPr>
          <w:rFonts w:ascii="Times New Roman" w:eastAsia="Times New Roman" w:hAnsi="Times New Roman" w:cs="Tahoma"/>
          <w:sz w:val="28"/>
          <w:szCs w:val="24"/>
          <w:lang w:eastAsia="ru-RU"/>
        </w:rPr>
        <w:lastRenderedPageBreak/>
        <w:t>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C502E1" w:rsidRDefault="00C502E1" w:rsidP="00C502E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8"/>
          <w:szCs w:val="24"/>
        </w:rPr>
      </w:pPr>
      <w:r>
        <w:rPr>
          <w:rFonts w:ascii="Times New Roman" w:hAnsi="Times New Roman" w:cs="Tahoma"/>
          <w:sz w:val="28"/>
          <w:szCs w:val="24"/>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C502E1" w:rsidRDefault="00C502E1" w:rsidP="00C502E1">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ahoma"/>
          <w:sz w:val="28"/>
          <w:szCs w:val="24"/>
        </w:rPr>
      </w:pPr>
      <w:r>
        <w:rPr>
          <w:rFonts w:ascii="Times New Roman" w:hAnsi="Times New Roman" w:cs="Tahoma"/>
          <w:sz w:val="28"/>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C502E1" w:rsidRDefault="00390C33"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Сохранение</w:t>
      </w:r>
      <w:r w:rsidR="00C502E1">
        <w:rPr>
          <w:rFonts w:ascii="Times New Roman" w:eastAsia="Times New Roman" w:hAnsi="Times New Roman" w:cs="Tahoma"/>
          <w:sz w:val="28"/>
          <w:szCs w:val="24"/>
          <w:lang w:eastAsia="ru-RU"/>
        </w:rPr>
        <w:t xml:space="preserve"> объема учебной нагрузки учителей на период нахождения их  в отпуске по уходу за ребенком  до достижения им возраста т</w:t>
      </w:r>
      <w:r>
        <w:rPr>
          <w:rFonts w:ascii="Times New Roman" w:eastAsia="Times New Roman" w:hAnsi="Times New Roman" w:cs="Tahoma"/>
          <w:sz w:val="28"/>
          <w:szCs w:val="24"/>
          <w:lang w:eastAsia="ru-RU"/>
        </w:rPr>
        <w:t xml:space="preserve">рех лет, а также преемственность </w:t>
      </w:r>
      <w:r w:rsidR="00C502E1">
        <w:rPr>
          <w:rFonts w:ascii="Times New Roman" w:eastAsia="Times New Roman" w:hAnsi="Times New Roman" w:cs="Tahoma"/>
          <w:sz w:val="28"/>
          <w:szCs w:val="24"/>
          <w:lang w:eastAsia="ru-RU"/>
        </w:rPr>
        <w:t xml:space="preserve">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sidR="00652065">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4.2.11. Учебная нагрузка на определенный срок, в т.ч. только на учебный год, может быть установлена в следующих случаях: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для выполнения учебной нагрузки  учителей, находящихся в отпуске по уходу за ребенком;</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для выполнения учебной нагрузки учителей, отсутствующих в связи с  болезнью и по другим причинам;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для выполнения временно</w:t>
      </w:r>
      <w:r w:rsidR="00390C33">
        <w:rPr>
          <w:rFonts w:ascii="Times New Roman" w:eastAsia="Times New Roman" w:hAnsi="Times New Roman" w:cs="Tahoma"/>
          <w:sz w:val="28"/>
          <w:szCs w:val="24"/>
          <w:lang w:eastAsia="ru-RU"/>
        </w:rPr>
        <w:t>й</w:t>
      </w:r>
      <w:r>
        <w:rPr>
          <w:rFonts w:ascii="Times New Roman" w:eastAsia="Times New Roman" w:hAnsi="Times New Roman" w:cs="Tahoma"/>
          <w:sz w:val="28"/>
          <w:szCs w:val="24"/>
          <w:lang w:eastAsia="ru-RU"/>
        </w:rPr>
        <w:t xml:space="preserve"> преподавательской работы, </w:t>
      </w:r>
      <w:r w:rsidR="00390C33">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которая ранее выполнялась </w:t>
      </w:r>
      <w:r w:rsidR="00390C33">
        <w:rPr>
          <w:rFonts w:ascii="Times New Roman" w:eastAsia="Times New Roman" w:hAnsi="Times New Roman" w:cs="Tahoma"/>
          <w:sz w:val="28"/>
          <w:szCs w:val="24"/>
          <w:lang w:eastAsia="ru-RU"/>
        </w:rPr>
        <w:t xml:space="preserve">постоянным </w:t>
      </w:r>
      <w:r>
        <w:rPr>
          <w:rFonts w:ascii="Times New Roman" w:eastAsia="Times New Roman" w:hAnsi="Times New Roman" w:cs="Tahoma"/>
          <w:sz w:val="28"/>
          <w:szCs w:val="24"/>
          <w:lang w:eastAsia="ru-RU"/>
        </w:rPr>
        <w:t>учителем, с которы</w:t>
      </w:r>
      <w:r w:rsidR="00390C33">
        <w:rPr>
          <w:rFonts w:ascii="Times New Roman" w:eastAsia="Times New Roman" w:hAnsi="Times New Roman" w:cs="Tahoma"/>
          <w:sz w:val="28"/>
          <w:szCs w:val="24"/>
          <w:lang w:eastAsia="ru-RU"/>
        </w:rPr>
        <w:t xml:space="preserve">м прекращены трудовые отношения  </w:t>
      </w:r>
      <w:r>
        <w:rPr>
          <w:rFonts w:ascii="Times New Roman" w:eastAsia="Times New Roman" w:hAnsi="Times New Roman" w:cs="Tahoma"/>
          <w:sz w:val="28"/>
          <w:szCs w:val="24"/>
          <w:lang w:eastAsia="ru-RU"/>
        </w:rPr>
        <w:t xml:space="preserve"> и на место которого предполагается  пригласить другого постоянного работника. </w:t>
      </w:r>
    </w:p>
    <w:p w:rsidR="00C502E1" w:rsidRDefault="00C502E1" w:rsidP="00C502E1">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sz w:val="28"/>
          <w:szCs w:val="28"/>
        </w:rPr>
      </w:pPr>
      <w:r>
        <w:rPr>
          <w:sz w:val="28"/>
          <w:szCs w:val="28"/>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w:t>
      </w:r>
      <w:r>
        <w:rPr>
          <w:rFonts w:ascii="Times New Roman" w:eastAsia="Times New Roman" w:hAnsi="Times New Roman"/>
          <w:sz w:val="28"/>
          <w:szCs w:val="28"/>
          <w:lang w:eastAsia="ar-SA"/>
        </w:rPr>
        <w:lastRenderedPageBreak/>
        <w:t>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w:t>
      </w:r>
      <w:r w:rsidR="00390C33">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чем на ставку заработной платы.</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p>
    <w:p w:rsidR="006B2384" w:rsidRDefault="006B2384" w:rsidP="00C502E1">
      <w:pPr>
        <w:tabs>
          <w:tab w:val="left" w:pos="540"/>
          <w:tab w:val="num" w:pos="720"/>
          <w:tab w:val="left" w:pos="1620"/>
        </w:tabs>
        <w:spacing w:after="0" w:line="240" w:lineRule="auto"/>
        <w:ind w:firstLine="709"/>
        <w:jc w:val="both"/>
        <w:rPr>
          <w:rFonts w:ascii="Times New Roman" w:eastAsia="Times New Roman" w:hAnsi="Times New Roman" w:cs="Tahoma"/>
          <w:b/>
          <w:sz w:val="28"/>
          <w:szCs w:val="24"/>
          <w:lang w:eastAsia="ru-RU"/>
        </w:rPr>
      </w:pP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b/>
          <w:sz w:val="28"/>
          <w:szCs w:val="24"/>
          <w:lang w:eastAsia="ru-RU"/>
        </w:rPr>
        <w:t>4.3. Время отдыха: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4.3.1. </w:t>
      </w:r>
      <w:r>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Видами времени отдыха являются:</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перерывы в течение рабочего дня (смены);</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ежедневный (междусменный) отдых;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выходные дни (еженедельный непрерывный отдых);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нерабочие праздничные дни;</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отпуска.</w:t>
      </w:r>
    </w:p>
    <w:p w:rsidR="00C502E1" w:rsidRDefault="00C502E1" w:rsidP="00C502E1">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C502E1" w:rsidRDefault="00C502E1" w:rsidP="00C502E1">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C502E1" w:rsidRDefault="00C502E1" w:rsidP="00C502E1">
      <w:pPr>
        <w:tabs>
          <w:tab w:val="left" w:pos="540"/>
          <w:tab w:val="num" w:pos="720"/>
          <w:tab w:val="left" w:pos="162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Для остальных работников устанавливается перерыв для приема пищи и отдыха </w:t>
      </w:r>
      <w:r w:rsidR="00435015">
        <w:rPr>
          <w:rFonts w:ascii="Times New Roman" w:hAnsi="Times New Roman"/>
          <w:sz w:val="28"/>
          <w:szCs w:val="28"/>
        </w:rPr>
        <w:t>в соответствии с установленным графиком</w:t>
      </w:r>
      <w:r w:rsidR="00652065">
        <w:rPr>
          <w:rFonts w:ascii="Times New Roman" w:hAnsi="Times New Roman"/>
          <w:sz w:val="28"/>
          <w:szCs w:val="28"/>
        </w:rPr>
        <w:t xml:space="preserve">. </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4.3.3. Работа в выходные и нерабочие праздничные дни запрещается.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4.3.4. Работа в выходные и нерабочие праздничные оплачивается не менее чем в двойном размере.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Pr>
          <w:rFonts w:ascii="Times New Roman" w:hAnsi="Times New Roman"/>
          <w:sz w:val="28"/>
          <w:szCs w:val="28"/>
        </w:rPr>
        <w:t>день отдыха оплате не подлежит.</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4.3.5. </w:t>
      </w:r>
      <w:r>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4.3.6. Работникам образовательного учреждения предоставляются:</w:t>
      </w:r>
    </w:p>
    <w:p w:rsidR="00C502E1" w:rsidRPr="000C0ABC"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а) ежегодные основные оплачиваемые отпуска </w:t>
      </w:r>
      <w:r w:rsidRPr="000C0ABC">
        <w:rPr>
          <w:rFonts w:ascii="Times New Roman" w:eastAsia="Times New Roman" w:hAnsi="Times New Roman" w:cs="Tahoma"/>
          <w:sz w:val="28"/>
          <w:szCs w:val="24"/>
          <w:lang w:eastAsia="ru-RU"/>
        </w:rPr>
        <w:t>продолжительностью 28 календарных дней;</w:t>
      </w:r>
    </w:p>
    <w:p w:rsidR="00C502E1" w:rsidRPr="00554C10"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lastRenderedPageBreak/>
        <w:t xml:space="preserve">в) </w:t>
      </w:r>
      <w:r>
        <w:rPr>
          <w:rFonts w:ascii="Times New Roman" w:eastAsia="Times New Roman" w:hAnsi="Times New Roman" w:cs="Tahoma"/>
          <w:sz w:val="28"/>
          <w:szCs w:val="28"/>
        </w:rPr>
        <w:t>ежегодные дополнительные оплачиваемые отпуска</w:t>
      </w:r>
      <w:r w:rsidR="001229AA">
        <w:rPr>
          <w:rFonts w:ascii="Times New Roman" w:eastAsia="Times New Roman" w:hAnsi="Times New Roman" w:cs="Tahoma"/>
          <w:sz w:val="28"/>
          <w:szCs w:val="28"/>
        </w:rPr>
        <w:t xml:space="preserve">,  </w:t>
      </w:r>
      <w:r w:rsidRPr="00554C10">
        <w:rPr>
          <w:rFonts w:ascii="Times New Roman" w:hAnsi="Times New Roman"/>
          <w:sz w:val="28"/>
          <w:szCs w:val="28"/>
        </w:rPr>
        <w:t>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ТК РФ и иными федеральными з</w:t>
      </w:r>
      <w:r w:rsidR="00390C33">
        <w:rPr>
          <w:rFonts w:ascii="Times New Roman" w:hAnsi="Times New Roman"/>
          <w:sz w:val="28"/>
          <w:szCs w:val="28"/>
        </w:rPr>
        <w:t>аконами</w:t>
      </w:r>
      <w:r w:rsidRPr="00554C10">
        <w:rPr>
          <w:rFonts w:ascii="Times New Roman" w:hAnsi="Times New Roman"/>
          <w:sz w:val="28"/>
          <w:szCs w:val="28"/>
        </w:rPr>
        <w:t>.</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w:t>
      </w:r>
      <w:r w:rsidR="001229AA">
        <w:rPr>
          <w:rFonts w:ascii="Times New Roman" w:hAnsi="Times New Roman"/>
          <w:sz w:val="28"/>
          <w:szCs w:val="28"/>
        </w:rPr>
        <w:t>,</w:t>
      </w:r>
      <w:r>
        <w:rPr>
          <w:rFonts w:ascii="Times New Roman" w:hAnsi="Times New Roman"/>
          <w:sz w:val="28"/>
          <w:szCs w:val="28"/>
        </w:rPr>
        <w:t xml:space="preserve"> предоставления которого определяются учредителем и (или) уставом образовательного учреждения.</w:t>
      </w:r>
    </w:p>
    <w:p w:rsidR="00C502E1" w:rsidRDefault="00C502E1" w:rsidP="00C502E1">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rPr>
      </w:pPr>
      <w:r>
        <w:rPr>
          <w:sz w:val="28"/>
          <w:szCs w:val="28"/>
        </w:rPr>
        <w:t>4.3.8. Работникам с ненормированным рабочим днем предоставляется ежегодный дополнительный оплачиваемый отпуск продолжительностью</w:t>
      </w:r>
      <w:r w:rsidR="00554C10">
        <w:rPr>
          <w:sz w:val="28"/>
          <w:szCs w:val="28"/>
        </w:rPr>
        <w:t>, указанной в приложении №</w:t>
      </w:r>
      <w:r w:rsidR="00DC2F85">
        <w:rPr>
          <w:sz w:val="28"/>
          <w:szCs w:val="28"/>
        </w:rPr>
        <w:t xml:space="preserve"> 4</w:t>
      </w:r>
      <w:r w:rsidR="00554C10">
        <w:rPr>
          <w:sz w:val="28"/>
          <w:szCs w:val="28"/>
        </w:rPr>
        <w:t xml:space="preserve"> к коллективному договору.</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sidR="00390C33">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 чем за две недели до наступления календарного года в порядке, установленном ст. 372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 времени начала отпуска работник должен быть извещен под роспись не позднее</w:t>
      </w:r>
      <w:r w:rsidR="00390C33">
        <w:rPr>
          <w:rFonts w:ascii="Times New Roman" w:hAnsi="Times New Roman"/>
          <w:sz w:val="28"/>
          <w:szCs w:val="28"/>
        </w:rPr>
        <w:t xml:space="preserve">, </w:t>
      </w:r>
      <w:r>
        <w:rPr>
          <w:rFonts w:ascii="Times New Roman" w:hAnsi="Times New Roman"/>
          <w:sz w:val="28"/>
          <w:szCs w:val="28"/>
        </w:rPr>
        <w:t xml:space="preserve"> чем за две недели до его начала.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временной нетрудоспособности работника;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t xml:space="preserve">4.3.11. </w:t>
      </w:r>
      <w:r>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i/>
          <w:sz w:val="28"/>
          <w:szCs w:val="28"/>
        </w:rPr>
      </w:pPr>
      <w:r>
        <w:rPr>
          <w:rFonts w:ascii="Times New Roman" w:eastAsia="Times New Roman" w:hAnsi="Times New Roman" w:cs="Tahoma"/>
          <w:sz w:val="28"/>
          <w:szCs w:val="24"/>
          <w:lang w:eastAsia="ru-RU"/>
        </w:rPr>
        <w:t xml:space="preserve">4.3.12. </w:t>
      </w:r>
      <w:r>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ahoma"/>
          <w:sz w:val="28"/>
          <w:szCs w:val="24"/>
          <w:lang w:eastAsia="ru-RU"/>
        </w:rPr>
        <w:lastRenderedPageBreak/>
        <w:t xml:space="preserve">4.3.13. </w:t>
      </w:r>
      <w:r>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4.3.14. Оплата отпуска производится не позднее</w:t>
      </w:r>
      <w:r w:rsidR="00C80888">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чем за три дня до его начала.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4.3.15. Запрещается не</w:t>
      </w:r>
      <w:r w:rsidR="00C80888">
        <w:rPr>
          <w:rFonts w:ascii="Times New Roman" w:hAnsi="Times New Roman"/>
          <w:sz w:val="28"/>
          <w:szCs w:val="28"/>
        </w:rPr>
        <w:t xml:space="preserve"> </w:t>
      </w:r>
      <w:r>
        <w:rPr>
          <w:rFonts w:ascii="Times New Roman" w:hAnsi="Times New Roman"/>
          <w:sz w:val="28"/>
          <w:szCs w:val="28"/>
        </w:rPr>
        <w:t>предоставление ежегодного оплачиваемого отпуска в течение двух лет подряд, а также не</w:t>
      </w:r>
      <w:r w:rsidR="00C80888">
        <w:rPr>
          <w:rFonts w:ascii="Times New Roman" w:hAnsi="Times New Roman"/>
          <w:sz w:val="28"/>
          <w:szCs w:val="28"/>
        </w:rPr>
        <w:t xml:space="preserve"> </w:t>
      </w:r>
      <w:r>
        <w:rPr>
          <w:rFonts w:ascii="Times New Roman" w:hAnsi="Times New Roman"/>
          <w:sz w:val="28"/>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4.3.16. Отзыв работника из отпуска допускается только с его согласия.</w:t>
      </w:r>
    </w:p>
    <w:p w:rsidR="00C502E1" w:rsidRDefault="00C502E1" w:rsidP="00C502E1">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C502E1" w:rsidRPr="00554C10" w:rsidRDefault="00C502E1" w:rsidP="0055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C502E1" w:rsidRDefault="00C502E1" w:rsidP="00C502E1">
      <w:pPr>
        <w:tabs>
          <w:tab w:val="num" w:pos="9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w:t>
      </w:r>
      <w:r>
        <w:rPr>
          <w:rFonts w:ascii="Times New Roman" w:eastAsia="Times New Roman" w:hAnsi="Times New Roman"/>
          <w:b/>
          <w:sz w:val="28"/>
          <w:szCs w:val="28"/>
          <w:lang w:eastAsia="ru-RU"/>
        </w:rPr>
        <w:t>. Поощрения за успехи в работе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
          <w:bCs/>
          <w:sz w:val="28"/>
          <w:szCs w:val="28"/>
        </w:rPr>
      </w:pP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5.1.</w:t>
      </w:r>
      <w:r w:rsidR="007024D0">
        <w:rPr>
          <w:rFonts w:ascii="Times New Roman" w:hAnsi="Times New Roman"/>
          <w:bCs/>
          <w:sz w:val="28"/>
          <w:szCs w:val="28"/>
        </w:rPr>
        <w:t>За образцовое выполнение своих обязанностей, продолжительную и безупречную работу и за другие достижения в работе применяются следующие поощрения:</w:t>
      </w:r>
    </w:p>
    <w:p w:rsidR="007024D0"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w:t>
      </w:r>
      <w:r w:rsidR="007024D0">
        <w:rPr>
          <w:rFonts w:ascii="Times New Roman" w:hAnsi="Times New Roman"/>
          <w:bCs/>
          <w:sz w:val="28"/>
          <w:szCs w:val="28"/>
        </w:rPr>
        <w:t xml:space="preserve">) </w:t>
      </w:r>
      <w:r>
        <w:rPr>
          <w:rFonts w:ascii="Times New Roman" w:hAnsi="Times New Roman"/>
          <w:bCs/>
          <w:sz w:val="28"/>
          <w:szCs w:val="28"/>
        </w:rPr>
        <w:t xml:space="preserve"> </w:t>
      </w:r>
      <w:r w:rsidR="00554C10" w:rsidRPr="00554C10">
        <w:rPr>
          <w:rFonts w:ascii="Times New Roman" w:hAnsi="Times New Roman"/>
          <w:bCs/>
          <w:sz w:val="28"/>
          <w:szCs w:val="28"/>
        </w:rPr>
        <w:t>объявл</w:t>
      </w:r>
      <w:r w:rsidR="007024D0">
        <w:rPr>
          <w:rFonts w:ascii="Times New Roman" w:hAnsi="Times New Roman"/>
          <w:bCs/>
          <w:sz w:val="28"/>
          <w:szCs w:val="28"/>
        </w:rPr>
        <w:t>ение</w:t>
      </w:r>
      <w:r w:rsidR="00554C10" w:rsidRPr="00554C10">
        <w:rPr>
          <w:rFonts w:ascii="Times New Roman" w:hAnsi="Times New Roman"/>
          <w:bCs/>
          <w:sz w:val="28"/>
          <w:szCs w:val="28"/>
        </w:rPr>
        <w:t xml:space="preserve"> благодарност</w:t>
      </w:r>
      <w:r w:rsidR="007024D0">
        <w:rPr>
          <w:rFonts w:ascii="Times New Roman" w:hAnsi="Times New Roman"/>
          <w:bCs/>
          <w:sz w:val="28"/>
          <w:szCs w:val="28"/>
        </w:rPr>
        <w:t>и;</w:t>
      </w:r>
    </w:p>
    <w:p w:rsidR="007024D0"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w:t>
      </w:r>
      <w:r w:rsidR="007024D0">
        <w:rPr>
          <w:rFonts w:ascii="Times New Roman" w:hAnsi="Times New Roman"/>
          <w:bCs/>
          <w:sz w:val="28"/>
          <w:szCs w:val="28"/>
        </w:rPr>
        <w:t>)</w:t>
      </w:r>
      <w:r w:rsidR="00554C10" w:rsidRPr="00554C10">
        <w:rPr>
          <w:rFonts w:ascii="Times New Roman" w:hAnsi="Times New Roman"/>
          <w:bCs/>
          <w:sz w:val="28"/>
          <w:szCs w:val="28"/>
        </w:rPr>
        <w:t xml:space="preserve"> </w:t>
      </w:r>
      <w:r w:rsidR="007024D0">
        <w:rPr>
          <w:rFonts w:ascii="Times New Roman" w:hAnsi="Times New Roman"/>
          <w:bCs/>
          <w:sz w:val="28"/>
          <w:szCs w:val="28"/>
        </w:rPr>
        <w:t xml:space="preserve"> </w:t>
      </w:r>
      <w:r w:rsidR="00554C10" w:rsidRPr="00554C10">
        <w:rPr>
          <w:rFonts w:ascii="Times New Roman" w:hAnsi="Times New Roman"/>
          <w:bCs/>
          <w:sz w:val="28"/>
          <w:szCs w:val="28"/>
        </w:rPr>
        <w:t>выда</w:t>
      </w:r>
      <w:r w:rsidR="007024D0">
        <w:rPr>
          <w:rFonts w:ascii="Times New Roman" w:hAnsi="Times New Roman"/>
          <w:bCs/>
          <w:sz w:val="28"/>
          <w:szCs w:val="28"/>
        </w:rPr>
        <w:t xml:space="preserve">ча </w:t>
      </w:r>
      <w:r w:rsidR="00554C10" w:rsidRPr="00554C10">
        <w:rPr>
          <w:rFonts w:ascii="Times New Roman" w:hAnsi="Times New Roman"/>
          <w:bCs/>
          <w:sz w:val="28"/>
          <w:szCs w:val="28"/>
        </w:rPr>
        <w:t xml:space="preserve"> преми</w:t>
      </w:r>
      <w:r w:rsidR="007024D0">
        <w:rPr>
          <w:rFonts w:ascii="Times New Roman" w:hAnsi="Times New Roman"/>
          <w:bCs/>
          <w:sz w:val="28"/>
          <w:szCs w:val="28"/>
        </w:rPr>
        <w:t>и;</w:t>
      </w:r>
    </w:p>
    <w:p w:rsidR="007024D0"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w:t>
      </w:r>
      <w:r w:rsidR="007024D0">
        <w:rPr>
          <w:rFonts w:ascii="Times New Roman" w:hAnsi="Times New Roman"/>
          <w:bCs/>
          <w:sz w:val="28"/>
          <w:szCs w:val="28"/>
        </w:rPr>
        <w:t xml:space="preserve">) </w:t>
      </w:r>
      <w:r w:rsidR="00652065">
        <w:rPr>
          <w:rFonts w:ascii="Times New Roman" w:hAnsi="Times New Roman"/>
          <w:bCs/>
          <w:sz w:val="28"/>
          <w:szCs w:val="28"/>
        </w:rPr>
        <w:t xml:space="preserve"> </w:t>
      </w:r>
      <w:r w:rsidR="00554C10" w:rsidRPr="00554C10">
        <w:rPr>
          <w:rFonts w:ascii="Times New Roman" w:hAnsi="Times New Roman"/>
          <w:bCs/>
          <w:sz w:val="28"/>
          <w:szCs w:val="28"/>
        </w:rPr>
        <w:t>награжд</w:t>
      </w:r>
      <w:r w:rsidR="007024D0">
        <w:rPr>
          <w:rFonts w:ascii="Times New Roman" w:hAnsi="Times New Roman"/>
          <w:bCs/>
          <w:sz w:val="28"/>
          <w:szCs w:val="28"/>
        </w:rPr>
        <w:t>ение</w:t>
      </w:r>
      <w:r w:rsidR="00554C10" w:rsidRPr="00554C10">
        <w:rPr>
          <w:rFonts w:ascii="Times New Roman" w:hAnsi="Times New Roman"/>
          <w:bCs/>
          <w:sz w:val="28"/>
          <w:szCs w:val="28"/>
        </w:rPr>
        <w:t xml:space="preserve"> ценным подарко</w:t>
      </w:r>
      <w:r w:rsidR="007024D0">
        <w:rPr>
          <w:rFonts w:ascii="Times New Roman" w:hAnsi="Times New Roman"/>
          <w:bCs/>
          <w:sz w:val="28"/>
          <w:szCs w:val="28"/>
        </w:rPr>
        <w:t>м;</w:t>
      </w:r>
    </w:p>
    <w:p w:rsidR="00554C10" w:rsidRPr="00554C10"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w:t>
      </w:r>
      <w:r w:rsidR="007024D0">
        <w:rPr>
          <w:rFonts w:ascii="Times New Roman" w:hAnsi="Times New Roman"/>
          <w:bCs/>
          <w:sz w:val="28"/>
          <w:szCs w:val="28"/>
        </w:rPr>
        <w:t>) награждение</w:t>
      </w:r>
      <w:r w:rsidR="00554C10" w:rsidRPr="00554C10">
        <w:rPr>
          <w:rFonts w:ascii="Times New Roman" w:hAnsi="Times New Roman"/>
          <w:bCs/>
          <w:sz w:val="28"/>
          <w:szCs w:val="28"/>
        </w:rPr>
        <w:t xml:space="preserve"> </w:t>
      </w:r>
      <w:r w:rsidR="007024D0">
        <w:rPr>
          <w:rFonts w:ascii="Times New Roman" w:hAnsi="Times New Roman"/>
          <w:bCs/>
          <w:sz w:val="28"/>
          <w:szCs w:val="28"/>
        </w:rPr>
        <w:t>п</w:t>
      </w:r>
      <w:r w:rsidR="00554C10" w:rsidRPr="00554C10">
        <w:rPr>
          <w:rFonts w:ascii="Times New Roman" w:hAnsi="Times New Roman"/>
          <w:bCs/>
          <w:sz w:val="28"/>
          <w:szCs w:val="28"/>
        </w:rPr>
        <w:t>очетной грамотой</w:t>
      </w:r>
      <w:r w:rsidR="00554C10">
        <w:rPr>
          <w:rFonts w:ascii="Times New Roman" w:hAnsi="Times New Roman"/>
          <w:bCs/>
          <w:sz w:val="28"/>
          <w:szCs w:val="28"/>
        </w:rPr>
        <w:t>.</w:t>
      </w:r>
    </w:p>
    <w:p w:rsidR="007024D0" w:rsidRDefault="007024D0"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Поощрения, предусмотренные пунктами «</w:t>
      </w:r>
      <w:r w:rsidR="006A1ACF">
        <w:rPr>
          <w:rFonts w:ascii="Times New Roman" w:hAnsi="Times New Roman"/>
          <w:bCs/>
          <w:sz w:val="28"/>
          <w:szCs w:val="28"/>
        </w:rPr>
        <w:t>а</w:t>
      </w:r>
      <w:r>
        <w:rPr>
          <w:rFonts w:ascii="Times New Roman" w:hAnsi="Times New Roman"/>
          <w:bCs/>
          <w:sz w:val="28"/>
          <w:szCs w:val="28"/>
        </w:rPr>
        <w:t>»,</w:t>
      </w:r>
      <w:r w:rsidR="006A1ACF">
        <w:rPr>
          <w:rFonts w:ascii="Times New Roman" w:hAnsi="Times New Roman"/>
          <w:bCs/>
          <w:sz w:val="28"/>
          <w:szCs w:val="28"/>
        </w:rPr>
        <w:t xml:space="preserve"> «б», «в», применяются администрацией по согласованию с профсоюзным комитетом.</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6A1ACF" w:rsidRDefault="006A1ACF"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5.3. Поощрения объявляются приказом руководителя МБОУ </w:t>
      </w:r>
      <w:r w:rsidR="000C0ABC">
        <w:rPr>
          <w:rFonts w:ascii="Times New Roman" w:hAnsi="Times New Roman"/>
          <w:bCs/>
          <w:sz w:val="28"/>
          <w:szCs w:val="28"/>
        </w:rPr>
        <w:t xml:space="preserve">Яманская </w:t>
      </w:r>
      <w:r>
        <w:rPr>
          <w:rFonts w:ascii="Times New Roman" w:hAnsi="Times New Roman"/>
          <w:bCs/>
          <w:sz w:val="28"/>
          <w:szCs w:val="28"/>
        </w:rPr>
        <w:t>СОШ,</w:t>
      </w:r>
      <w:r w:rsidR="000C0ABC">
        <w:rPr>
          <w:rFonts w:ascii="Times New Roman" w:hAnsi="Times New Roman"/>
          <w:bCs/>
          <w:sz w:val="28"/>
          <w:szCs w:val="28"/>
        </w:rPr>
        <w:t xml:space="preserve"> </w:t>
      </w:r>
      <w:r>
        <w:rPr>
          <w:rFonts w:ascii="Times New Roman" w:hAnsi="Times New Roman"/>
          <w:bCs/>
          <w:sz w:val="28"/>
          <w:szCs w:val="28"/>
        </w:rPr>
        <w:t>доводятся до сведения трудового коллектива и заносятся в трудовую книжку работника.</w:t>
      </w:r>
    </w:p>
    <w:p w:rsidR="00C502E1" w:rsidRDefault="00C502E1" w:rsidP="00C502E1">
      <w:pPr>
        <w:tabs>
          <w:tab w:val="num" w:pos="900"/>
        </w:tabs>
        <w:spacing w:after="0" w:line="240" w:lineRule="auto"/>
        <w:ind w:firstLine="709"/>
        <w:jc w:val="center"/>
        <w:rPr>
          <w:rFonts w:ascii="Times New Roman" w:eastAsia="Times New Roman" w:hAnsi="Times New Roman"/>
          <w:sz w:val="28"/>
          <w:szCs w:val="24"/>
          <w:lang w:eastAsia="ru-RU"/>
        </w:rPr>
      </w:pPr>
    </w:p>
    <w:p w:rsidR="00C502E1" w:rsidRDefault="00C502E1" w:rsidP="00C502E1">
      <w:pPr>
        <w:tabs>
          <w:tab w:val="num" w:pos="900"/>
        </w:tabs>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VI</w:t>
      </w:r>
      <w:r>
        <w:rPr>
          <w:rFonts w:ascii="Times New Roman" w:eastAsia="Times New Roman" w:hAnsi="Times New Roman"/>
          <w:b/>
          <w:sz w:val="28"/>
          <w:szCs w:val="28"/>
          <w:lang w:eastAsia="ru-RU"/>
        </w:rPr>
        <w:t>. Трудовая дисциплина и ответственность за ее нарушение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4"/>
          <w:lang w:eastAsia="ru-RU"/>
        </w:rPr>
      </w:pP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6.1.</w:t>
      </w:r>
      <w:r>
        <w:rPr>
          <w:rFonts w:ascii="Times New Roman" w:eastAsia="Times New Roman" w:hAnsi="Times New Roman"/>
          <w:sz w:val="14"/>
          <w:szCs w:val="14"/>
          <w:lang w:eastAsia="ru-RU"/>
        </w:rPr>
        <w:t xml:space="preserve">  </w:t>
      </w:r>
      <w:r>
        <w:rPr>
          <w:rFonts w:ascii="Times New Roman" w:eastAsia="Times New Roman" w:hAnsi="Times New Roman"/>
          <w:sz w:val="28"/>
          <w:szCs w:val="24"/>
          <w:lang w:eastAsia="ru-RU"/>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w:t>
      </w:r>
      <w:r>
        <w:rPr>
          <w:rFonts w:ascii="Times New Roman" w:eastAsia="Times New Roman" w:hAnsi="Times New Roman"/>
          <w:sz w:val="28"/>
          <w:szCs w:val="24"/>
          <w:lang w:eastAsia="ru-RU"/>
        </w:rPr>
        <w:lastRenderedPageBreak/>
        <w:t>обязанностей, работодатель имеет право применить следующие дисциплинарные взыскания:</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sz w:val="14"/>
          <w:szCs w:val="14"/>
          <w:lang w:eastAsia="ru-RU"/>
        </w:rPr>
        <w:t xml:space="preserve">  </w:t>
      </w:r>
      <w:r>
        <w:rPr>
          <w:rFonts w:ascii="Times New Roman" w:eastAsia="Times New Roman" w:hAnsi="Times New Roman"/>
          <w:sz w:val="28"/>
          <w:szCs w:val="24"/>
          <w:lang w:eastAsia="ru-RU"/>
        </w:rPr>
        <w:t xml:space="preserve">замечание; </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sz w:val="14"/>
          <w:szCs w:val="14"/>
          <w:lang w:eastAsia="ru-RU"/>
        </w:rPr>
        <w:t xml:space="preserve">  </w:t>
      </w:r>
      <w:r>
        <w:rPr>
          <w:rFonts w:ascii="Times New Roman" w:eastAsia="Times New Roman" w:hAnsi="Times New Roman"/>
          <w:sz w:val="28"/>
          <w:szCs w:val="24"/>
          <w:lang w:eastAsia="ru-RU"/>
        </w:rPr>
        <w:t xml:space="preserve">выговор; </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Symbol" w:hAnsi="Times New Roman"/>
          <w:sz w:val="14"/>
          <w:szCs w:val="14"/>
          <w:lang w:eastAsia="ru-RU"/>
        </w:rPr>
        <w:t> </w:t>
      </w:r>
      <w:r>
        <w:rPr>
          <w:rFonts w:ascii="Times New Roman" w:eastAsia="Times New Roman" w:hAnsi="Times New Roman"/>
          <w:sz w:val="28"/>
          <w:szCs w:val="24"/>
          <w:lang w:eastAsia="ru-RU"/>
        </w:rPr>
        <w:t>увольнение по соответствующим основаниям.</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 Увольнение в качестве дисциплинарного взыскания может быть применено в соответствии со ст. 192 ТК РФ в случаях: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однократного грубого нарушения работником трудовых обязанностей (п. 6 ч. 1 ст. 81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652065"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00652065">
        <w:rPr>
          <w:rFonts w:ascii="Times New Roman" w:hAnsi="Times New Roman"/>
          <w:sz w:val="28"/>
          <w:szCs w:val="28"/>
        </w:rPr>
        <w:t xml:space="preserve"> предоставления работником работодателю подложных документов при заключении трудового договора ( п.11 ч.1 ст 81. ТК РФ);</w:t>
      </w:r>
      <w:r>
        <w:rPr>
          <w:rFonts w:ascii="Times New Roman" w:hAnsi="Times New Roman"/>
          <w:sz w:val="28"/>
          <w:szCs w:val="28"/>
        </w:rPr>
        <w:t xml:space="preserve"> </w:t>
      </w:r>
    </w:p>
    <w:p w:rsidR="00C502E1" w:rsidRDefault="00652065" w:rsidP="00652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xml:space="preserve">-   </w:t>
      </w:r>
      <w:r w:rsidR="00C502E1">
        <w:rPr>
          <w:rFonts w:ascii="Times New Roman" w:hAnsi="Times New Roman"/>
          <w:sz w:val="28"/>
          <w:szCs w:val="28"/>
        </w:rPr>
        <w:t>повторное в течение одного года грубое нарушение устава образовательного учреждения (п.1 ст. 336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4"/>
          <w:lang w:eastAsia="ru-RU"/>
        </w:rPr>
        <w:t>6.4.</w:t>
      </w:r>
      <w:r>
        <w:rPr>
          <w:rFonts w:ascii="Times New Roman" w:eastAsia="Times New Roman" w:hAnsi="Times New Roman"/>
          <w:sz w:val="14"/>
          <w:szCs w:val="14"/>
          <w:lang w:eastAsia="ru-RU"/>
        </w:rPr>
        <w:t xml:space="preserve">  </w:t>
      </w:r>
      <w:r>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Не</w:t>
      </w:r>
      <w:r w:rsidR="00C80888">
        <w:rPr>
          <w:rFonts w:ascii="Times New Roman" w:hAnsi="Times New Roman"/>
          <w:sz w:val="28"/>
          <w:szCs w:val="28"/>
        </w:rPr>
        <w:t xml:space="preserve"> </w:t>
      </w:r>
      <w:r>
        <w:rPr>
          <w:rFonts w:ascii="Times New Roman" w:hAnsi="Times New Roman"/>
          <w:sz w:val="28"/>
          <w:szCs w:val="28"/>
        </w:rPr>
        <w:t>предоставление работником объяснения не является препятствием для применения дисциплинарного взыскания.</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6.5.</w:t>
      </w:r>
      <w:r>
        <w:rPr>
          <w:rFonts w:ascii="Times New Roman" w:eastAsia="Times New Roman" w:hAnsi="Times New Roman"/>
          <w:sz w:val="14"/>
          <w:szCs w:val="14"/>
          <w:lang w:eastAsia="ru-RU"/>
        </w:rPr>
        <w:t xml:space="preserve"> </w:t>
      </w:r>
      <w:r>
        <w:rPr>
          <w:rFonts w:ascii="Times New Roman" w:eastAsia="Times New Roman" w:hAnsi="Times New Roman"/>
          <w:sz w:val="28"/>
          <w:szCs w:val="24"/>
          <w:lang w:eastAsia="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6.7. За каждый дисциплинарный проступок может быть применено только одно дисциплинарное взыскание.</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C502E1" w:rsidRDefault="00C502E1" w:rsidP="00C50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A15B3" w:rsidRDefault="00EA15B3" w:rsidP="00EA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8"/>
          <w:szCs w:val="28"/>
        </w:rPr>
      </w:pPr>
    </w:p>
    <w:p w:rsidR="00C502E1" w:rsidRDefault="00C502E1" w:rsidP="00C502E1">
      <w:pPr>
        <w:tabs>
          <w:tab w:val="num" w:pos="1080"/>
        </w:tabs>
        <w:spacing w:after="0" w:line="240" w:lineRule="auto"/>
        <w:ind w:firstLine="709"/>
        <w:jc w:val="both"/>
        <w:rPr>
          <w:rFonts w:ascii="Times New Roman" w:hAnsi="Times New Roman"/>
          <w:sz w:val="28"/>
          <w:szCs w:val="28"/>
        </w:rPr>
      </w:pPr>
      <w:r>
        <w:rPr>
          <w:rFonts w:ascii="Times New Roman" w:eastAsia="Times New Roman" w:hAnsi="Times New Roman"/>
          <w:sz w:val="28"/>
          <w:szCs w:val="24"/>
          <w:lang w:eastAsia="ru-RU"/>
        </w:rPr>
        <w:t>6.9.</w:t>
      </w:r>
      <w:r>
        <w:rPr>
          <w:rFonts w:ascii="Times New Roman" w:eastAsia="Times New Roman" w:hAnsi="Times New Roman"/>
          <w:sz w:val="14"/>
          <w:szCs w:val="14"/>
          <w:lang w:eastAsia="ru-RU"/>
        </w:rPr>
        <w:t xml:space="preserve"> </w:t>
      </w:r>
      <w:r>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C502E1" w:rsidRPr="001937E5" w:rsidRDefault="00C502E1" w:rsidP="0019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4"/>
          <w:lang w:eastAsia="ru-RU"/>
        </w:rPr>
        <w:lastRenderedPageBreak/>
        <w:t xml:space="preserve">6.10. </w:t>
      </w:r>
      <w:r>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C502E1" w:rsidRDefault="00C502E1" w:rsidP="00C502E1">
      <w:pPr>
        <w:tabs>
          <w:tab w:val="num" w:pos="1080"/>
        </w:tabs>
        <w:spacing w:after="0" w:line="240" w:lineRule="auto"/>
        <w:ind w:firstLine="709"/>
        <w:jc w:val="center"/>
        <w:rPr>
          <w:rFonts w:ascii="Times New Roman" w:eastAsia="Times New Roman" w:hAnsi="Times New Roman" w:cs="Tahoma"/>
          <w:b/>
          <w:sz w:val="28"/>
          <w:szCs w:val="28"/>
          <w:lang w:eastAsia="ru-RU"/>
        </w:rPr>
      </w:pPr>
      <w:r>
        <w:rPr>
          <w:rFonts w:ascii="Times New Roman" w:eastAsia="Times New Roman" w:hAnsi="Times New Roman" w:cs="Tahoma"/>
          <w:b/>
          <w:sz w:val="28"/>
          <w:szCs w:val="28"/>
          <w:lang w:val="en-US" w:eastAsia="ru-RU"/>
        </w:rPr>
        <w:t>VII</w:t>
      </w:r>
      <w:r>
        <w:rPr>
          <w:rFonts w:ascii="Times New Roman" w:eastAsia="Times New Roman" w:hAnsi="Times New Roman" w:cs="Tahoma"/>
          <w:b/>
          <w:sz w:val="28"/>
          <w:szCs w:val="28"/>
          <w:lang w:eastAsia="ru-RU"/>
        </w:rPr>
        <w:t>. Заключительные положения</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7.1. </w:t>
      </w:r>
      <w:r w:rsidR="00621F4E">
        <w:rPr>
          <w:rFonts w:ascii="Times New Roman" w:eastAsia="Times New Roman" w:hAnsi="Times New Roman"/>
          <w:sz w:val="28"/>
          <w:szCs w:val="24"/>
          <w:lang w:eastAsia="ru-RU"/>
        </w:rPr>
        <w:t>П</w:t>
      </w:r>
      <w:r>
        <w:rPr>
          <w:rFonts w:ascii="Times New Roman" w:eastAsia="Times New Roman" w:hAnsi="Times New Roman"/>
          <w:sz w:val="28"/>
          <w:szCs w:val="24"/>
          <w:lang w:eastAsia="ru-RU"/>
        </w:rPr>
        <w:t>равил</w:t>
      </w:r>
      <w:r w:rsidR="00621F4E">
        <w:rPr>
          <w:rFonts w:ascii="Times New Roman" w:eastAsia="Times New Roman" w:hAnsi="Times New Roman"/>
          <w:sz w:val="28"/>
          <w:szCs w:val="24"/>
          <w:lang w:eastAsia="ru-RU"/>
        </w:rPr>
        <w:t>а</w:t>
      </w:r>
      <w:r>
        <w:rPr>
          <w:rFonts w:ascii="Times New Roman" w:eastAsia="Times New Roman" w:hAnsi="Times New Roman"/>
          <w:sz w:val="28"/>
          <w:szCs w:val="24"/>
          <w:lang w:eastAsia="ru-RU"/>
        </w:rPr>
        <w:t xml:space="preserve"> внутреннего трудового распорядка вывешива</w:t>
      </w:r>
      <w:r w:rsidR="00621F4E">
        <w:rPr>
          <w:rFonts w:ascii="Times New Roman" w:eastAsia="Times New Roman" w:hAnsi="Times New Roman"/>
          <w:sz w:val="28"/>
          <w:szCs w:val="24"/>
          <w:lang w:eastAsia="ru-RU"/>
        </w:rPr>
        <w:t>ю</w:t>
      </w:r>
      <w:r>
        <w:rPr>
          <w:rFonts w:ascii="Times New Roman" w:eastAsia="Times New Roman" w:hAnsi="Times New Roman"/>
          <w:sz w:val="28"/>
          <w:szCs w:val="24"/>
          <w:lang w:eastAsia="ru-RU"/>
        </w:rPr>
        <w:t>тся в образовательном учреждении на видном месте.</w:t>
      </w:r>
    </w:p>
    <w:p w:rsidR="00C502E1" w:rsidRDefault="00C502E1" w:rsidP="00C502E1">
      <w:pPr>
        <w:tabs>
          <w:tab w:val="num" w:pos="1080"/>
        </w:tabs>
        <w:spacing w:after="0" w:line="240" w:lineRule="auto"/>
        <w:ind w:firstLine="709"/>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C502E1" w:rsidRDefault="00C502E1" w:rsidP="00C502E1">
      <w:pPr>
        <w:tabs>
          <w:tab w:val="num" w:pos="1080"/>
        </w:tabs>
        <w:spacing w:after="0" w:line="240" w:lineRule="auto"/>
        <w:ind w:firstLine="709"/>
        <w:jc w:val="both"/>
        <w:rPr>
          <w:rFonts w:ascii="Times New Roman" w:hAnsi="Times New Roman"/>
          <w:sz w:val="28"/>
        </w:rPr>
      </w:pPr>
      <w:r>
        <w:rPr>
          <w:rFonts w:ascii="Times New Roman" w:eastAsia="Times New Roman" w:hAnsi="Times New Roman"/>
          <w:sz w:val="28"/>
          <w:szCs w:val="24"/>
          <w:lang w:eastAsia="ru-RU"/>
        </w:rPr>
        <w:t>7.3. С вновь принятыми правилами внутреннего трудового распорядка, внесенными в них</w:t>
      </w:r>
      <w:r>
        <w:rPr>
          <w:rFonts w:ascii="Times New Roman" w:hAnsi="Times New Roman"/>
          <w:sz w:val="28"/>
          <w:szCs w:val="20"/>
        </w:rPr>
        <w:t xml:space="preserve"> изменениями и дополнениями</w:t>
      </w:r>
      <w:r w:rsidR="00C80888">
        <w:rPr>
          <w:rFonts w:ascii="Times New Roman" w:hAnsi="Times New Roman"/>
          <w:sz w:val="28"/>
          <w:szCs w:val="20"/>
        </w:rPr>
        <w:t>,</w:t>
      </w:r>
      <w:r>
        <w:rPr>
          <w:rFonts w:ascii="Times New Roman" w:hAnsi="Times New Roman"/>
          <w:sz w:val="28"/>
          <w:szCs w:val="20"/>
        </w:rPr>
        <w:t xml:space="preserve"> работодатель знакомит работников под роспись с указанием даты ознакомления.</w:t>
      </w:r>
    </w:p>
    <w:p w:rsidR="00C502E1" w:rsidRDefault="00C502E1"/>
    <w:tbl>
      <w:tblPr>
        <w:tblStyle w:val="myTableStyle"/>
        <w:tblOverlap w:val="never"/>
        <w:tblW w:w="6000" w:type="dxa"/>
        <w:jc w:val="center"/>
        <w:tblInd w:w="0" w:type="dxa"/>
        <w:tblLook w:val="04A0" w:firstRow="1" w:lastRow="0" w:firstColumn="1" w:lastColumn="0" w:noHBand="0" w:noVBand="1"/>
      </w:tblPr>
      <w:tblGrid>
        <w:gridCol w:w="1607"/>
        <w:gridCol w:w="5653"/>
      </w:tblGrid>
      <w:tr w:rsidR="00342983">
        <w:trPr>
          <w:jc w:val="center"/>
        </w:trPr>
        <w:tc>
          <w:tcPr>
            <w:tcW w:w="0" w:type="auto"/>
            <w:gridSpan w:val="2"/>
            <w:tcMar>
              <w:top w:w="150" w:type="dxa"/>
              <w:left w:w="350" w:type="dxa"/>
              <w:bottom w:w="0" w:type="dxa"/>
              <w:right w:w="350" w:type="dxa"/>
            </w:tcMar>
          </w:tcPr>
          <w:p w:rsidR="00342983" w:rsidRDefault="002B01D6">
            <w:pPr>
              <w:jc w:val="center"/>
              <w:rPr>
                <w:b/>
                <w:bCs/>
                <w:sz w:val="36"/>
                <w:szCs w:val="36"/>
              </w:rPr>
            </w:pPr>
            <w:r>
              <w:rPr>
                <w:b/>
                <w:bCs/>
                <w:sz w:val="36"/>
                <w:szCs w:val="36"/>
              </w:rPr>
              <w:t>ДОКУМЕНТ ПОДПИСАН ЭЛЕКТРОННОЙ ПОДПИСЬЮ</w:t>
            </w:r>
          </w:p>
        </w:tc>
      </w:tr>
      <w:tr w:rsidR="00342983">
        <w:trPr>
          <w:jc w:val="center"/>
        </w:trPr>
        <w:tc>
          <w:tcPr>
            <w:tcW w:w="0" w:type="auto"/>
            <w:gridSpan w:val="2"/>
            <w:tcMar>
              <w:left w:w="0" w:type="dxa"/>
              <w:bottom w:w="150" w:type="dxa"/>
              <w:right w:w="0" w:type="dxa"/>
            </w:tcMar>
          </w:tcPr>
          <w:p w:rsidR="00342983" w:rsidRDefault="002B01D6">
            <w:pPr>
              <w:shd w:val="clear" w:color="auto" w:fill="000000"/>
              <w:spacing w:before="50" w:after="50" w:line="240" w:lineRule="auto"/>
              <w:jc w:val="center"/>
              <w:rPr>
                <w:b/>
                <w:bCs/>
                <w:color w:val="FFFFFF"/>
              </w:rPr>
            </w:pPr>
            <w:r>
              <w:rPr>
                <w:b/>
                <w:bCs/>
                <w:color w:val="FFFFFF"/>
              </w:rPr>
              <w:t>СВЕДЕНИЯ</w:t>
            </w:r>
            <w:r>
              <w:rPr>
                <w:b/>
                <w:bCs/>
                <w:color w:val="FFFFFF"/>
              </w:rPr>
              <w:t xml:space="preserve"> О СЕРТИФИКАТЕ ЭП</w:t>
            </w:r>
          </w:p>
        </w:tc>
      </w:tr>
      <w:tr w:rsidR="00342983">
        <w:trPr>
          <w:jc w:val="center"/>
        </w:trPr>
        <w:tc>
          <w:tcPr>
            <w:tcW w:w="0" w:type="auto"/>
          </w:tcPr>
          <w:p w:rsidR="00342983" w:rsidRDefault="002B01D6">
            <w:r>
              <w:t>Сертификат</w:t>
            </w:r>
          </w:p>
        </w:tc>
        <w:tc>
          <w:tcPr>
            <w:tcW w:w="0" w:type="auto"/>
          </w:tcPr>
          <w:p w:rsidR="00342983" w:rsidRDefault="002B01D6">
            <w:r>
              <w:t>603332450510203670830559428146817986133868575811</w:t>
            </w:r>
          </w:p>
        </w:tc>
      </w:tr>
      <w:tr w:rsidR="00342983">
        <w:trPr>
          <w:jc w:val="center"/>
        </w:trPr>
        <w:tc>
          <w:tcPr>
            <w:tcW w:w="0" w:type="auto"/>
          </w:tcPr>
          <w:p w:rsidR="00342983" w:rsidRDefault="002B01D6">
            <w:r>
              <w:t>Владелец</w:t>
            </w:r>
          </w:p>
        </w:tc>
        <w:tc>
          <w:tcPr>
            <w:tcW w:w="0" w:type="auto"/>
          </w:tcPr>
          <w:p w:rsidR="00342983" w:rsidRDefault="002B01D6">
            <w:r>
              <w:t>Меджидов Камалитдин Мухтарович</w:t>
            </w:r>
          </w:p>
        </w:tc>
      </w:tr>
      <w:tr w:rsidR="00342983">
        <w:trPr>
          <w:jc w:val="center"/>
        </w:trPr>
        <w:tc>
          <w:tcPr>
            <w:tcW w:w="0" w:type="auto"/>
          </w:tcPr>
          <w:p w:rsidR="00342983" w:rsidRDefault="002B01D6">
            <w:r>
              <w:t>Действителен</w:t>
            </w:r>
          </w:p>
        </w:tc>
        <w:tc>
          <w:tcPr>
            <w:tcW w:w="0" w:type="auto"/>
          </w:tcPr>
          <w:p w:rsidR="00342983" w:rsidRDefault="002B01D6">
            <w:r>
              <w:t>С 26.02.2021 по 26.02.2022</w:t>
            </w:r>
          </w:p>
        </w:tc>
      </w:tr>
    </w:tbl>
    <w:p w:rsidR="002B01D6" w:rsidRDefault="002B01D6"/>
    <w:sectPr w:rsidR="002B01D6" w:rsidSect="00994534">
      <w:type w:val="continuous"/>
      <w:pgSz w:w="11906" w:h="16838"/>
      <w:pgMar w:top="567" w:right="567" w:bottom="567" w:left="1276"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D6" w:rsidRDefault="002B01D6">
      <w:r>
        <w:separator/>
      </w:r>
    </w:p>
  </w:endnote>
  <w:endnote w:type="continuationSeparator" w:id="0">
    <w:p w:rsidR="002B01D6" w:rsidRDefault="002B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D6" w:rsidRDefault="002B01D6">
      <w:r>
        <w:separator/>
      </w:r>
    </w:p>
  </w:footnote>
  <w:footnote w:type="continuationSeparator" w:id="0">
    <w:p w:rsidR="002B01D6" w:rsidRDefault="002B0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D59DB"/>
    <w:multiLevelType w:val="hybridMultilevel"/>
    <w:tmpl w:val="CAC20C2E"/>
    <w:lvl w:ilvl="0" w:tplc="43817604">
      <w:start w:val="1"/>
      <w:numFmt w:val="decimal"/>
      <w:lvlText w:val="%1."/>
      <w:lvlJc w:val="left"/>
      <w:pPr>
        <w:ind w:left="720" w:hanging="360"/>
      </w:pPr>
    </w:lvl>
    <w:lvl w:ilvl="1" w:tplc="43817604" w:tentative="1">
      <w:start w:val="1"/>
      <w:numFmt w:val="lowerLetter"/>
      <w:lvlText w:val="%2."/>
      <w:lvlJc w:val="left"/>
      <w:pPr>
        <w:ind w:left="1440" w:hanging="360"/>
      </w:pPr>
    </w:lvl>
    <w:lvl w:ilvl="2" w:tplc="43817604" w:tentative="1">
      <w:start w:val="1"/>
      <w:numFmt w:val="lowerRoman"/>
      <w:lvlText w:val="%3."/>
      <w:lvlJc w:val="right"/>
      <w:pPr>
        <w:ind w:left="2160" w:hanging="180"/>
      </w:pPr>
    </w:lvl>
    <w:lvl w:ilvl="3" w:tplc="43817604" w:tentative="1">
      <w:start w:val="1"/>
      <w:numFmt w:val="decimal"/>
      <w:lvlText w:val="%4."/>
      <w:lvlJc w:val="left"/>
      <w:pPr>
        <w:ind w:left="2880" w:hanging="360"/>
      </w:pPr>
    </w:lvl>
    <w:lvl w:ilvl="4" w:tplc="43817604" w:tentative="1">
      <w:start w:val="1"/>
      <w:numFmt w:val="lowerLetter"/>
      <w:lvlText w:val="%5."/>
      <w:lvlJc w:val="left"/>
      <w:pPr>
        <w:ind w:left="3600" w:hanging="360"/>
      </w:pPr>
    </w:lvl>
    <w:lvl w:ilvl="5" w:tplc="43817604" w:tentative="1">
      <w:start w:val="1"/>
      <w:numFmt w:val="lowerRoman"/>
      <w:lvlText w:val="%6."/>
      <w:lvlJc w:val="right"/>
      <w:pPr>
        <w:ind w:left="4320" w:hanging="180"/>
      </w:pPr>
    </w:lvl>
    <w:lvl w:ilvl="6" w:tplc="43817604" w:tentative="1">
      <w:start w:val="1"/>
      <w:numFmt w:val="decimal"/>
      <w:lvlText w:val="%7."/>
      <w:lvlJc w:val="left"/>
      <w:pPr>
        <w:ind w:left="5040" w:hanging="360"/>
      </w:pPr>
    </w:lvl>
    <w:lvl w:ilvl="7" w:tplc="43817604" w:tentative="1">
      <w:start w:val="1"/>
      <w:numFmt w:val="lowerLetter"/>
      <w:lvlText w:val="%8."/>
      <w:lvlJc w:val="left"/>
      <w:pPr>
        <w:ind w:left="5760" w:hanging="360"/>
      </w:pPr>
    </w:lvl>
    <w:lvl w:ilvl="8" w:tplc="43817604" w:tentative="1">
      <w:start w:val="1"/>
      <w:numFmt w:val="lowerRoman"/>
      <w:lvlText w:val="%9."/>
      <w:lvlJc w:val="right"/>
      <w:pPr>
        <w:ind w:left="6480" w:hanging="180"/>
      </w:pPr>
    </w:lvl>
  </w:abstractNum>
  <w:abstractNum w:abstractNumId="1">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2">
    <w:nsid w:val="34AB53B1"/>
    <w:multiLevelType w:val="hybridMultilevel"/>
    <w:tmpl w:val="74741C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E46737A"/>
    <w:multiLevelType w:val="hybridMultilevel"/>
    <w:tmpl w:val="D6AAC324"/>
    <w:lvl w:ilvl="0" w:tplc="116723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2E1"/>
    <w:rsid w:val="0006046F"/>
    <w:rsid w:val="00062E23"/>
    <w:rsid w:val="000B383C"/>
    <w:rsid w:val="000C0ABC"/>
    <w:rsid w:val="000C7A6E"/>
    <w:rsid w:val="000E43F7"/>
    <w:rsid w:val="000F4E26"/>
    <w:rsid w:val="000F7EFD"/>
    <w:rsid w:val="001229AA"/>
    <w:rsid w:val="001269F9"/>
    <w:rsid w:val="0013770C"/>
    <w:rsid w:val="001937E5"/>
    <w:rsid w:val="001B5791"/>
    <w:rsid w:val="001D7380"/>
    <w:rsid w:val="001E0B28"/>
    <w:rsid w:val="001E6529"/>
    <w:rsid w:val="00216FB2"/>
    <w:rsid w:val="00217A5A"/>
    <w:rsid w:val="00230AD1"/>
    <w:rsid w:val="0026377D"/>
    <w:rsid w:val="00291B3D"/>
    <w:rsid w:val="002B01D6"/>
    <w:rsid w:val="002D2A0B"/>
    <w:rsid w:val="00302F34"/>
    <w:rsid w:val="00307192"/>
    <w:rsid w:val="0031642C"/>
    <w:rsid w:val="0032457E"/>
    <w:rsid w:val="00342983"/>
    <w:rsid w:val="00345239"/>
    <w:rsid w:val="00350D1C"/>
    <w:rsid w:val="00352AF8"/>
    <w:rsid w:val="00390C33"/>
    <w:rsid w:val="003C5E32"/>
    <w:rsid w:val="003C7BBE"/>
    <w:rsid w:val="003D12A0"/>
    <w:rsid w:val="004232B9"/>
    <w:rsid w:val="004309DB"/>
    <w:rsid w:val="00435015"/>
    <w:rsid w:val="00457786"/>
    <w:rsid w:val="00465B6D"/>
    <w:rsid w:val="004806A1"/>
    <w:rsid w:val="00490800"/>
    <w:rsid w:val="004A2D8C"/>
    <w:rsid w:val="004A2E4C"/>
    <w:rsid w:val="004A6E8C"/>
    <w:rsid w:val="004B5807"/>
    <w:rsid w:val="004E43E2"/>
    <w:rsid w:val="004F5E68"/>
    <w:rsid w:val="005359D2"/>
    <w:rsid w:val="00541115"/>
    <w:rsid w:val="00554C10"/>
    <w:rsid w:val="0055763A"/>
    <w:rsid w:val="005841B4"/>
    <w:rsid w:val="00597853"/>
    <w:rsid w:val="005A07CE"/>
    <w:rsid w:val="005A48E6"/>
    <w:rsid w:val="005B071E"/>
    <w:rsid w:val="00621F4E"/>
    <w:rsid w:val="0063078F"/>
    <w:rsid w:val="00642255"/>
    <w:rsid w:val="00643B82"/>
    <w:rsid w:val="00652065"/>
    <w:rsid w:val="00655941"/>
    <w:rsid w:val="006A1ACF"/>
    <w:rsid w:val="006B2384"/>
    <w:rsid w:val="006E4E3B"/>
    <w:rsid w:val="007024D0"/>
    <w:rsid w:val="00724E79"/>
    <w:rsid w:val="00743B79"/>
    <w:rsid w:val="00744F87"/>
    <w:rsid w:val="007717EF"/>
    <w:rsid w:val="007A6667"/>
    <w:rsid w:val="007B6CA3"/>
    <w:rsid w:val="007C147A"/>
    <w:rsid w:val="007D470F"/>
    <w:rsid w:val="008B22DB"/>
    <w:rsid w:val="008E434F"/>
    <w:rsid w:val="008F0771"/>
    <w:rsid w:val="008F5909"/>
    <w:rsid w:val="00930F12"/>
    <w:rsid w:val="00952FD9"/>
    <w:rsid w:val="00956C8D"/>
    <w:rsid w:val="0096519A"/>
    <w:rsid w:val="00994534"/>
    <w:rsid w:val="009A51BD"/>
    <w:rsid w:val="009C4DFF"/>
    <w:rsid w:val="009C5FFB"/>
    <w:rsid w:val="00A005A7"/>
    <w:rsid w:val="00A07DE3"/>
    <w:rsid w:val="00A2050B"/>
    <w:rsid w:val="00A21116"/>
    <w:rsid w:val="00A476C9"/>
    <w:rsid w:val="00A52B13"/>
    <w:rsid w:val="00A8154D"/>
    <w:rsid w:val="00A8590F"/>
    <w:rsid w:val="00A87281"/>
    <w:rsid w:val="00AB514D"/>
    <w:rsid w:val="00AF2E75"/>
    <w:rsid w:val="00B01290"/>
    <w:rsid w:val="00B17A95"/>
    <w:rsid w:val="00B23E5F"/>
    <w:rsid w:val="00B50FAA"/>
    <w:rsid w:val="00B92D46"/>
    <w:rsid w:val="00BA1BE5"/>
    <w:rsid w:val="00BC3EBD"/>
    <w:rsid w:val="00BD1AA9"/>
    <w:rsid w:val="00C038F6"/>
    <w:rsid w:val="00C264D8"/>
    <w:rsid w:val="00C34786"/>
    <w:rsid w:val="00C502E1"/>
    <w:rsid w:val="00C74DC3"/>
    <w:rsid w:val="00C80888"/>
    <w:rsid w:val="00CB1F74"/>
    <w:rsid w:val="00CC1839"/>
    <w:rsid w:val="00CD1736"/>
    <w:rsid w:val="00CF5987"/>
    <w:rsid w:val="00D00E15"/>
    <w:rsid w:val="00D4270D"/>
    <w:rsid w:val="00D83F1E"/>
    <w:rsid w:val="00DB6AD6"/>
    <w:rsid w:val="00DC2F85"/>
    <w:rsid w:val="00E37418"/>
    <w:rsid w:val="00E555C4"/>
    <w:rsid w:val="00E91940"/>
    <w:rsid w:val="00EA15B3"/>
    <w:rsid w:val="00EA1BFA"/>
    <w:rsid w:val="00EA52DA"/>
    <w:rsid w:val="00EB50B3"/>
    <w:rsid w:val="00EC787F"/>
    <w:rsid w:val="00F03143"/>
    <w:rsid w:val="00F16D90"/>
    <w:rsid w:val="00F21CAE"/>
    <w:rsid w:val="00F430DA"/>
    <w:rsid w:val="00F6525F"/>
    <w:rsid w:val="00F71C81"/>
    <w:rsid w:val="00F8396E"/>
    <w:rsid w:val="00FD2BDD"/>
    <w:rsid w:val="00FE4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F45697-45E0-4810-8F47-171B510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E1"/>
    <w:pPr>
      <w:spacing w:after="200" w:line="276" w:lineRule="auto"/>
    </w:pPr>
    <w:rPr>
      <w:rFonts w:ascii="Calibri" w:eastAsia="Calibri" w:hAnsi="Calibri"/>
      <w:sz w:val="22"/>
      <w:szCs w:val="22"/>
      <w:lang w:eastAsia="en-US"/>
    </w:rPr>
  </w:style>
  <w:style w:type="paragraph" w:styleId="1">
    <w:name w:val="heading 1"/>
    <w:basedOn w:val="a"/>
    <w:link w:val="10"/>
    <w:uiPriority w:val="9"/>
    <w:qFormat/>
    <w:rsid w:val="00724E7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locked/>
    <w:rsid w:val="00C502E1"/>
    <w:rPr>
      <w:rFonts w:ascii="Arial Unicode MS" w:eastAsia="Arial Unicode MS" w:hAnsi="Arial Unicode MS" w:cs="Arial Unicode MS"/>
      <w:kern w:val="2"/>
      <w:lang w:val="ru-RU" w:eastAsia="ar-SA" w:bidi="ar-SA"/>
    </w:rPr>
  </w:style>
  <w:style w:type="paragraph" w:styleId="HTML0">
    <w:name w:val="HTML Preformatted"/>
    <w:basedOn w:val="a"/>
    <w:link w:val="HTML"/>
    <w:rsid w:val="00C502E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2"/>
      <w:sz w:val="20"/>
      <w:szCs w:val="20"/>
      <w:lang w:eastAsia="ar-SA"/>
    </w:rPr>
  </w:style>
  <w:style w:type="character" w:customStyle="1" w:styleId="a3">
    <w:name w:val="Текст сноски Знак"/>
    <w:link w:val="a4"/>
    <w:locked/>
    <w:rsid w:val="00C502E1"/>
    <w:rPr>
      <w:rFonts w:ascii="Calibri" w:eastAsia="Calibri" w:hAnsi="Calibri"/>
      <w:lang w:val="ru-RU" w:eastAsia="en-US" w:bidi="ar-SA"/>
    </w:rPr>
  </w:style>
  <w:style w:type="paragraph" w:styleId="a4">
    <w:name w:val="footnote text"/>
    <w:basedOn w:val="a"/>
    <w:link w:val="a3"/>
    <w:rsid w:val="00C502E1"/>
    <w:rPr>
      <w:sz w:val="20"/>
      <w:szCs w:val="20"/>
    </w:rPr>
  </w:style>
  <w:style w:type="character" w:customStyle="1" w:styleId="a5">
    <w:name w:val="Основной текст с отступом Знак"/>
    <w:link w:val="a6"/>
    <w:semiHidden/>
    <w:locked/>
    <w:rsid w:val="00C502E1"/>
    <w:rPr>
      <w:sz w:val="24"/>
      <w:szCs w:val="24"/>
      <w:lang w:val="ru-RU" w:eastAsia="ru-RU" w:bidi="ar-SA"/>
    </w:rPr>
  </w:style>
  <w:style w:type="paragraph" w:styleId="a6">
    <w:name w:val="Body Text Indent"/>
    <w:basedOn w:val="a"/>
    <w:link w:val="a5"/>
    <w:semiHidden/>
    <w:rsid w:val="00C502E1"/>
    <w:pPr>
      <w:spacing w:before="240" w:after="240" w:line="240" w:lineRule="auto"/>
    </w:pPr>
    <w:rPr>
      <w:rFonts w:ascii="Times New Roman" w:eastAsia="Times New Roman" w:hAnsi="Times New Roman"/>
      <w:sz w:val="24"/>
      <w:szCs w:val="24"/>
      <w:lang w:eastAsia="ru-RU"/>
    </w:rPr>
  </w:style>
  <w:style w:type="character" w:customStyle="1" w:styleId="a7">
    <w:name w:val="Текст Знак"/>
    <w:link w:val="a8"/>
    <w:semiHidden/>
    <w:locked/>
    <w:rsid w:val="00C502E1"/>
    <w:rPr>
      <w:rFonts w:ascii="Courier New" w:hAnsi="Courier New" w:cs="Courier New"/>
      <w:lang w:val="ru-RU" w:eastAsia="ru-RU" w:bidi="ar-SA"/>
    </w:rPr>
  </w:style>
  <w:style w:type="paragraph" w:styleId="a8">
    <w:name w:val="Plain Text"/>
    <w:basedOn w:val="a"/>
    <w:link w:val="a7"/>
    <w:semiHidden/>
    <w:rsid w:val="00C502E1"/>
    <w:pPr>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502E1"/>
    <w:pPr>
      <w:widowControl w:val="0"/>
      <w:suppressAutoHyphens/>
      <w:overflowPunct w:val="0"/>
      <w:autoSpaceDE w:val="0"/>
      <w:ind w:firstLine="720"/>
    </w:pPr>
    <w:rPr>
      <w:rFonts w:ascii="Arial" w:eastAsia="Arial" w:hAnsi="Arial"/>
      <w:lang w:eastAsia="ar-SA"/>
    </w:rPr>
  </w:style>
  <w:style w:type="paragraph" w:customStyle="1" w:styleId="ConsPlusNormal">
    <w:name w:val="ConsPlusNormal"/>
    <w:rsid w:val="00C502E1"/>
    <w:pPr>
      <w:widowControl w:val="0"/>
      <w:autoSpaceDE w:val="0"/>
      <w:autoSpaceDN w:val="0"/>
      <w:adjustRightInd w:val="0"/>
      <w:ind w:firstLine="720"/>
    </w:pPr>
    <w:rPr>
      <w:rFonts w:ascii="Arial" w:hAnsi="Arial" w:cs="Arial"/>
    </w:rPr>
  </w:style>
  <w:style w:type="paragraph" w:customStyle="1" w:styleId="31">
    <w:name w:val="Основной текст с отступом 31"/>
    <w:basedOn w:val="a"/>
    <w:rsid w:val="00C502E1"/>
    <w:pPr>
      <w:suppressAutoHyphens/>
      <w:spacing w:after="120" w:line="240" w:lineRule="auto"/>
      <w:ind w:left="283"/>
    </w:pPr>
    <w:rPr>
      <w:rFonts w:ascii="Times New Roman" w:eastAsia="Times New Roman" w:hAnsi="Times New Roman"/>
      <w:sz w:val="16"/>
      <w:szCs w:val="16"/>
      <w:lang w:eastAsia="ar-SA"/>
    </w:rPr>
  </w:style>
  <w:style w:type="character" w:styleId="a9">
    <w:name w:val="footnote reference"/>
    <w:semiHidden/>
    <w:rsid w:val="00C502E1"/>
    <w:rPr>
      <w:vertAlign w:val="superscript"/>
    </w:rPr>
  </w:style>
  <w:style w:type="table" w:styleId="aa">
    <w:name w:val="Table Grid"/>
    <w:basedOn w:val="a1"/>
    <w:rsid w:val="00B0129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rsid w:val="00EA52DA"/>
    <w:pPr>
      <w:spacing w:after="0" w:line="240" w:lineRule="auto"/>
    </w:pPr>
    <w:rPr>
      <w:rFonts w:ascii="Tahoma" w:hAnsi="Tahoma"/>
      <w:sz w:val="16"/>
      <w:szCs w:val="16"/>
    </w:rPr>
  </w:style>
  <w:style w:type="character" w:customStyle="1" w:styleId="ac">
    <w:name w:val="Текст выноски Знак"/>
    <w:link w:val="ab"/>
    <w:rsid w:val="00EA52DA"/>
    <w:rPr>
      <w:rFonts w:ascii="Tahoma" w:eastAsia="Calibri" w:hAnsi="Tahoma" w:cs="Tahoma"/>
      <w:sz w:val="16"/>
      <w:szCs w:val="16"/>
      <w:lang w:eastAsia="en-US"/>
    </w:rPr>
  </w:style>
  <w:style w:type="character" w:customStyle="1" w:styleId="10">
    <w:name w:val="Заголовок 1 Знак"/>
    <w:basedOn w:val="a0"/>
    <w:link w:val="1"/>
    <w:uiPriority w:val="9"/>
    <w:rsid w:val="00724E79"/>
    <w:rPr>
      <w:b/>
      <w:bCs/>
      <w:kern w:val="36"/>
      <w:sz w:val="48"/>
      <w:szCs w:val="48"/>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74039">
      <w:bodyDiv w:val="1"/>
      <w:marLeft w:val="0"/>
      <w:marRight w:val="0"/>
      <w:marTop w:val="0"/>
      <w:marBottom w:val="0"/>
      <w:divBdr>
        <w:top w:val="none" w:sz="0" w:space="0" w:color="auto"/>
        <w:left w:val="none" w:sz="0" w:space="0" w:color="auto"/>
        <w:bottom w:val="none" w:sz="0" w:space="0" w:color="auto"/>
        <w:right w:val="none" w:sz="0" w:space="0" w:color="auto"/>
      </w:divBdr>
    </w:div>
    <w:div w:id="973604494">
      <w:bodyDiv w:val="1"/>
      <w:marLeft w:val="0"/>
      <w:marRight w:val="0"/>
      <w:marTop w:val="0"/>
      <w:marBottom w:val="0"/>
      <w:divBdr>
        <w:top w:val="none" w:sz="0" w:space="0" w:color="auto"/>
        <w:left w:val="none" w:sz="0" w:space="0" w:color="auto"/>
        <w:bottom w:val="none" w:sz="0" w:space="0" w:color="auto"/>
        <w:right w:val="none" w:sz="0" w:space="0" w:color="auto"/>
      </w:divBdr>
    </w:div>
    <w:div w:id="12482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A977D-BFFB-43D6-ABAA-C3D44485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МОСШ №14</Company>
  <LinksUpToDate>false</LinksUpToDate>
  <CharactersWithSpaces>70658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Умай</cp:lastModifiedBy>
  <cp:revision>4</cp:revision>
  <cp:lastPrinted>2016-02-02T09:12:00Z</cp:lastPrinted>
  <dcterms:created xsi:type="dcterms:W3CDTF">2017-10-12T13:17:00Z</dcterms:created>
  <dcterms:modified xsi:type="dcterms:W3CDTF">2023-09-30T07:14:00Z</dcterms:modified>
</cp:coreProperties>
</file>