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7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36"/>
        <w:gridCol w:w="2650"/>
        <w:gridCol w:w="3401"/>
      </w:tblGrid>
      <w:tr w:rsidR="003A0C04" w:rsidRPr="00A24FB2" w:rsidTr="00A24FB2">
        <w:tc>
          <w:tcPr>
            <w:tcW w:w="1707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  <w:vAlign w:val="center"/>
          </w:tcPr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442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</w:tcPr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1852" w:type="pct"/>
            <w:tcBorders>
              <w:left w:val="single" w:sz="24" w:space="0" w:color="FFFFFF"/>
            </w:tcBorders>
            <w:shd w:val="clear" w:color="auto" w:fill="404040"/>
            <w:vAlign w:val="center"/>
          </w:tcPr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УТВЕРЖДАЮ</w:t>
            </w:r>
          </w:p>
        </w:tc>
      </w:tr>
      <w:tr w:rsidR="003A0C04" w:rsidRPr="00A24FB2" w:rsidTr="00A24FB2">
        <w:trPr>
          <w:trHeight w:val="2183"/>
        </w:trPr>
        <w:tc>
          <w:tcPr>
            <w:tcW w:w="1707" w:type="pct"/>
            <w:tcBorders>
              <w:left w:val="single" w:sz="24" w:space="0" w:color="FFFFFF"/>
              <w:bottom w:val="nil"/>
              <w:right w:val="single" w:sz="24" w:space="0" w:color="FFFFFF"/>
            </w:tcBorders>
            <w:vAlign w:val="center"/>
          </w:tcPr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решением </w:t>
            </w:r>
          </w:p>
          <w:p w:rsidR="003A0C04" w:rsidRPr="00A24FB2" w:rsidRDefault="003A0C04" w:rsidP="00810200">
            <w:pPr>
              <w:spacing w:after="360"/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Педагогического Совета</w:t>
            </w:r>
          </w:p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</w:rPr>
              <w:t>Протокол № _</w:t>
            </w:r>
            <w:r w:rsidR="00DA66E0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</w:rPr>
              <w:t>1</w:t>
            </w: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</w:rPr>
              <w:t>___</w:t>
            </w: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 от</w:t>
            </w:r>
          </w:p>
          <w:p w:rsidR="003A0C04" w:rsidRPr="00A24FB2" w:rsidRDefault="003A0C04" w:rsidP="00DA66E0">
            <w:pPr>
              <w:spacing w:before="360"/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 «_</w:t>
            </w:r>
            <w:r w:rsidR="00DA66E0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30</w:t>
            </w: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__» __</w:t>
            </w:r>
            <w:r w:rsidR="00DA66E0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08</w:t>
            </w: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_20</w:t>
            </w:r>
            <w:r w:rsidR="00DA66E0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24</w:t>
            </w: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_ г.</w:t>
            </w:r>
          </w:p>
        </w:tc>
        <w:tc>
          <w:tcPr>
            <w:tcW w:w="1442" w:type="pct"/>
            <w:tcBorders>
              <w:left w:val="single" w:sz="24" w:space="0" w:color="FFFFFF"/>
              <w:bottom w:val="nil"/>
              <w:right w:val="single" w:sz="24" w:space="0" w:color="FFFFFF"/>
            </w:tcBorders>
          </w:tcPr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</w:p>
        </w:tc>
        <w:tc>
          <w:tcPr>
            <w:tcW w:w="1852" w:type="pct"/>
            <w:tcBorders>
              <w:left w:val="single" w:sz="24" w:space="0" w:color="FFFFFF"/>
              <w:bottom w:val="nil"/>
            </w:tcBorders>
            <w:vAlign w:val="center"/>
          </w:tcPr>
          <w:p w:rsidR="003A0C04" w:rsidRPr="00A24FB2" w:rsidRDefault="003A0C04" w:rsidP="00A24FB2">
            <w:pPr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Директор МБОУ СОШ </w:t>
            </w:r>
            <w:r w:rsid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№</w:t>
            </w: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1</w:t>
            </w:r>
            <w:r w:rsid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9</w:t>
            </w:r>
          </w:p>
          <w:p w:rsidR="003A0C04" w:rsidRPr="00A24FB2" w:rsidRDefault="00A24FB2" w:rsidP="00810200">
            <w:pPr>
              <w:spacing w:after="240"/>
              <w:jc w:val="center"/>
              <w:rPr>
                <w:rFonts w:ascii="Times New Roman" w:eastAsia="Calibri" w:hAnsi="Times New Roman" w:cs="Times New Roman"/>
                <w:b/>
                <w:bCs/>
                <w:color w:val="404040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04040"/>
                <w:sz w:val="28"/>
                <w:szCs w:val="24"/>
                <w:lang w:eastAsia="en-US"/>
              </w:rPr>
              <w:t>Меджидов К.М.</w:t>
            </w:r>
          </w:p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______________________</w:t>
            </w:r>
          </w:p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16"/>
                <w:szCs w:val="24"/>
                <w:lang w:eastAsia="en-US"/>
              </w:rPr>
              <w:t>(подпись, мп)</w:t>
            </w:r>
          </w:p>
          <w:p w:rsidR="003A0C04" w:rsidRPr="00A24FB2" w:rsidRDefault="003A0C04" w:rsidP="00810200">
            <w:pPr>
              <w:spacing w:before="240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Приказ </w:t>
            </w:r>
            <w:proofErr w:type="gramStart"/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№  _</w:t>
            </w:r>
            <w:proofErr w:type="gramEnd"/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_____    от</w:t>
            </w:r>
          </w:p>
          <w:p w:rsidR="003A0C04" w:rsidRPr="00A24FB2" w:rsidRDefault="003A0C04" w:rsidP="00DA66E0">
            <w:pPr>
              <w:spacing w:before="240"/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«__</w:t>
            </w:r>
            <w:r w:rsidR="00DA66E0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30_» __08</w:t>
            </w: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_ 20</w:t>
            </w:r>
            <w:r w:rsidR="00DA66E0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24</w:t>
            </w:r>
            <w:bookmarkStart w:id="0" w:name="_GoBack"/>
            <w:bookmarkEnd w:id="0"/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BD3C7B" w:rsidRPr="00A24FB2" w:rsidRDefault="00BD3C7B" w:rsidP="007838D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FB" w:rsidRPr="00A24FB2" w:rsidRDefault="00807A33" w:rsidP="00A8754D">
      <w:pPr>
        <w:pStyle w:val="a9"/>
        <w:rPr>
          <w:rFonts w:ascii="Times New Roman" w:hAnsi="Times New Roman" w:cs="Times New Roman"/>
          <w:sz w:val="32"/>
          <w:szCs w:val="32"/>
        </w:rPr>
      </w:pPr>
      <w:r w:rsidRPr="00A24FB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8754D" w:rsidRPr="00A24FB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24FB2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154339" w:rsidRPr="00A24FB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24FB2">
        <w:rPr>
          <w:rFonts w:ascii="Times New Roman" w:hAnsi="Times New Roman" w:cs="Times New Roman"/>
          <w:b/>
          <w:sz w:val="32"/>
          <w:szCs w:val="32"/>
        </w:rPr>
        <w:t>«О</w:t>
      </w:r>
      <w:r w:rsidR="00154339" w:rsidRPr="00A24FB2">
        <w:rPr>
          <w:rFonts w:ascii="Times New Roman" w:hAnsi="Times New Roman" w:cs="Times New Roman"/>
          <w:b/>
          <w:sz w:val="32"/>
          <w:szCs w:val="32"/>
        </w:rPr>
        <w:t xml:space="preserve"> порядке </w:t>
      </w:r>
      <w:r w:rsidR="00A8754D" w:rsidRPr="00A24FB2">
        <w:rPr>
          <w:rFonts w:ascii="Times New Roman" w:hAnsi="Times New Roman" w:cs="Times New Roman"/>
          <w:b/>
          <w:sz w:val="32"/>
          <w:szCs w:val="32"/>
        </w:rPr>
        <w:t xml:space="preserve">приема </w:t>
      </w:r>
      <w:r w:rsidR="00BA08FB" w:rsidRPr="00A24FB2">
        <w:rPr>
          <w:rFonts w:ascii="Times New Roman" w:hAnsi="Times New Roman" w:cs="Times New Roman"/>
          <w:b/>
          <w:sz w:val="32"/>
          <w:szCs w:val="32"/>
        </w:rPr>
        <w:t>в</w:t>
      </w:r>
      <w:r w:rsidR="00A8754D" w:rsidRPr="00A24FB2">
        <w:rPr>
          <w:rFonts w:ascii="Times New Roman" w:hAnsi="Times New Roman" w:cs="Times New Roman"/>
          <w:b/>
          <w:sz w:val="32"/>
          <w:szCs w:val="32"/>
        </w:rPr>
        <w:t xml:space="preserve"> первый класс»</w:t>
      </w:r>
      <w:r w:rsidR="00E25E3D" w:rsidRPr="00A24F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8754D" w:rsidRPr="00A24FB2" w:rsidRDefault="00A8754D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FB" w:rsidRPr="00A24FB2" w:rsidRDefault="00BD3C7B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B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15945" w:rsidRPr="00A24FB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08FB" w:rsidRPr="00A24FB2" w:rsidRDefault="00BA08FB" w:rsidP="00BA08FB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F225F" w:rsidRPr="00A24FB2" w:rsidRDefault="00BA08FB" w:rsidP="00BD3C7B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 xml:space="preserve">1.1. </w:t>
      </w:r>
      <w:r w:rsidR="00154339" w:rsidRPr="00A24FB2">
        <w:rPr>
          <w:rFonts w:ascii="Times New Roman" w:hAnsi="Times New Roman" w:cs="Times New Roman"/>
        </w:rPr>
        <w:t>Положение о п</w:t>
      </w:r>
      <w:r w:rsidRPr="00A24FB2">
        <w:rPr>
          <w:rFonts w:ascii="Times New Roman" w:hAnsi="Times New Roman" w:cs="Times New Roman"/>
        </w:rPr>
        <w:t>оряд</w:t>
      </w:r>
      <w:r w:rsidR="0050370A" w:rsidRPr="00A24FB2">
        <w:rPr>
          <w:rFonts w:ascii="Times New Roman" w:hAnsi="Times New Roman" w:cs="Times New Roman"/>
        </w:rPr>
        <w:t>к</w:t>
      </w:r>
      <w:r w:rsidR="00154339" w:rsidRPr="00A24FB2">
        <w:rPr>
          <w:rFonts w:ascii="Times New Roman" w:hAnsi="Times New Roman" w:cs="Times New Roman"/>
        </w:rPr>
        <w:t xml:space="preserve">е </w:t>
      </w:r>
      <w:r w:rsidRPr="00A24FB2">
        <w:rPr>
          <w:rFonts w:ascii="Times New Roman" w:hAnsi="Times New Roman" w:cs="Times New Roman"/>
        </w:rPr>
        <w:t xml:space="preserve">приема граждан в </w:t>
      </w:r>
      <w:r w:rsidR="001238B5" w:rsidRPr="00A24FB2">
        <w:rPr>
          <w:rFonts w:ascii="Times New Roman" w:hAnsi="Times New Roman" w:cs="Times New Roman"/>
        </w:rPr>
        <w:t xml:space="preserve">муниципальную </w:t>
      </w:r>
      <w:r w:rsidR="00807A33" w:rsidRPr="00A24FB2">
        <w:rPr>
          <w:rFonts w:ascii="Times New Roman" w:hAnsi="Times New Roman" w:cs="Times New Roman"/>
        </w:rPr>
        <w:t xml:space="preserve">бюджетную </w:t>
      </w:r>
      <w:r w:rsidR="00BD3C7B" w:rsidRPr="00A24FB2">
        <w:rPr>
          <w:rFonts w:ascii="Times New Roman" w:hAnsi="Times New Roman" w:cs="Times New Roman"/>
        </w:rPr>
        <w:t>общеобразовательную  организацию</w:t>
      </w:r>
      <w:r w:rsidRPr="00A24FB2">
        <w:rPr>
          <w:rFonts w:ascii="Times New Roman" w:hAnsi="Times New Roman" w:cs="Times New Roman"/>
        </w:rPr>
        <w:t xml:space="preserve"> «Средняя общеобразовательная школа №</w:t>
      </w:r>
      <w:r w:rsidR="00415945" w:rsidRPr="00A24FB2">
        <w:rPr>
          <w:rFonts w:ascii="Times New Roman" w:hAnsi="Times New Roman" w:cs="Times New Roman"/>
        </w:rPr>
        <w:t xml:space="preserve"> </w:t>
      </w:r>
      <w:r w:rsidR="003A0C04" w:rsidRPr="00A24FB2">
        <w:rPr>
          <w:rFonts w:ascii="Times New Roman" w:hAnsi="Times New Roman" w:cs="Times New Roman"/>
        </w:rPr>
        <w:t>1</w:t>
      </w:r>
      <w:r w:rsidR="00A24FB2">
        <w:rPr>
          <w:rFonts w:ascii="Times New Roman" w:hAnsi="Times New Roman" w:cs="Times New Roman"/>
        </w:rPr>
        <w:t>9</w:t>
      </w:r>
      <w:r w:rsidRPr="00A24FB2">
        <w:rPr>
          <w:rFonts w:ascii="Times New Roman" w:hAnsi="Times New Roman" w:cs="Times New Roman"/>
        </w:rPr>
        <w:t>»</w:t>
      </w:r>
      <w:r w:rsidR="00415945" w:rsidRPr="00A24FB2">
        <w:rPr>
          <w:rFonts w:ascii="Times New Roman" w:hAnsi="Times New Roman" w:cs="Times New Roman"/>
        </w:rPr>
        <w:t xml:space="preserve"> (далее - Школа)</w:t>
      </w:r>
      <w:r w:rsidRPr="00A24FB2">
        <w:rPr>
          <w:rFonts w:ascii="Times New Roman" w:hAnsi="Times New Roman" w:cs="Times New Roman"/>
        </w:rPr>
        <w:t xml:space="preserve"> </w:t>
      </w:r>
      <w:r w:rsidR="00890195" w:rsidRPr="00A24FB2">
        <w:rPr>
          <w:rFonts w:ascii="Times New Roman" w:hAnsi="Times New Roman" w:cs="Times New Roman"/>
        </w:rPr>
        <w:t>разработан</w:t>
      </w:r>
      <w:r w:rsidR="00154339" w:rsidRPr="00A24FB2">
        <w:rPr>
          <w:rFonts w:ascii="Times New Roman" w:hAnsi="Times New Roman" w:cs="Times New Roman"/>
        </w:rPr>
        <w:t xml:space="preserve">о </w:t>
      </w:r>
      <w:r w:rsidRPr="00A24FB2">
        <w:rPr>
          <w:rFonts w:ascii="Times New Roman" w:hAnsi="Times New Roman" w:cs="Times New Roman"/>
        </w:rPr>
        <w:t xml:space="preserve"> в соответствии с </w:t>
      </w:r>
      <w:r w:rsidRPr="00A24FB2">
        <w:rPr>
          <w:rFonts w:ascii="Times New Roman" w:eastAsia="HiddenHorzOCR" w:hAnsi="Times New Roman" w:cs="Times New Roman"/>
        </w:rPr>
        <w:t>Федеральным законом от 29 декабря 2012 г. № 273-ФЗ «Об образовании в Российской Федерации»</w:t>
      </w:r>
      <w:r w:rsidRPr="00A24FB2">
        <w:rPr>
          <w:rFonts w:ascii="Times New Roman" w:hAnsi="Times New Roman" w:cs="Times New Roman"/>
        </w:rPr>
        <w:t>; приказом</w:t>
      </w:r>
      <w:r w:rsidR="00154339" w:rsidRPr="00A24FB2">
        <w:rPr>
          <w:rFonts w:ascii="Times New Roman" w:hAnsi="Times New Roman" w:cs="Times New Roman"/>
        </w:rPr>
        <w:t xml:space="preserve"> МО</w:t>
      </w:r>
      <w:r w:rsidRPr="00A24FB2">
        <w:rPr>
          <w:rFonts w:ascii="Times New Roman" w:hAnsi="Times New Roman" w:cs="Times New Roman"/>
        </w:rPr>
        <w:t xml:space="preserve">Н РФ </w:t>
      </w:r>
      <w:r w:rsidR="0050370A" w:rsidRPr="00A24FB2">
        <w:rPr>
          <w:rFonts w:ascii="Times New Roman" w:eastAsia="Times New Roman" w:hAnsi="Times New Roman" w:cs="Times New Roman"/>
          <w:color w:val="000000"/>
          <w:lang w:eastAsia="ru-RU"/>
        </w:rPr>
        <w:t>от 22 января 2014 г</w:t>
      </w:r>
      <w:r w:rsidR="0050370A" w:rsidRPr="00A24FB2">
        <w:rPr>
          <w:rFonts w:ascii="Times New Roman" w:hAnsi="Times New Roman" w:cs="Times New Roman"/>
        </w:rPr>
        <w:t xml:space="preserve"> </w:t>
      </w:r>
      <w:r w:rsidRPr="00A24FB2">
        <w:rPr>
          <w:rFonts w:ascii="Times New Roman" w:hAnsi="Times New Roman" w:cs="Times New Roman"/>
        </w:rPr>
        <w:t>№</w:t>
      </w:r>
      <w:r w:rsidR="0050370A" w:rsidRPr="00A24FB2">
        <w:rPr>
          <w:rFonts w:ascii="Times New Roman" w:hAnsi="Times New Roman" w:cs="Times New Roman"/>
        </w:rPr>
        <w:t xml:space="preserve"> 32</w:t>
      </w:r>
      <w:r w:rsidRPr="00A24FB2">
        <w:rPr>
          <w:rFonts w:ascii="Times New Roman" w:hAnsi="Times New Roman" w:cs="Times New Roman"/>
        </w:rPr>
        <w:t xml:space="preserve"> «Об утверждении порядка приема граждан </w:t>
      </w:r>
      <w:r w:rsidR="0050370A" w:rsidRPr="00A24FB2">
        <w:rPr>
          <w:rFonts w:ascii="Times New Roman" w:eastAsia="Times New Roman" w:hAnsi="Times New Roman" w:cs="Times New Roman"/>
          <w:color w:val="000000"/>
          <w:lang w:eastAsia="ru-RU"/>
        </w:rPr>
        <w:t>приема граждан на обучение по образовательным программам начального общего, основного общего и среднего общего образования</w:t>
      </w:r>
      <w:r w:rsidR="0050370A" w:rsidRPr="00A24FB2">
        <w:rPr>
          <w:rFonts w:ascii="Times New Roman" w:hAnsi="Times New Roman" w:cs="Times New Roman"/>
        </w:rPr>
        <w:t>»</w:t>
      </w:r>
      <w:r w:rsidR="003F225F" w:rsidRPr="00A24FB2">
        <w:rPr>
          <w:rFonts w:ascii="Times New Roman" w:hAnsi="Times New Roman" w:cs="Times New Roman"/>
        </w:rPr>
        <w:t>.</w:t>
      </w:r>
    </w:p>
    <w:p w:rsidR="0072799D" w:rsidRPr="00A24FB2" w:rsidRDefault="0050370A" w:rsidP="00BD3C7B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51E6B" w:rsidRPr="00A24FB2">
        <w:rPr>
          <w:rFonts w:ascii="Times New Roman" w:hAnsi="Times New Roman" w:cs="Times New Roman"/>
        </w:rPr>
        <w:t>1.</w:t>
      </w:r>
      <w:r w:rsidR="0072799D" w:rsidRPr="00A24FB2">
        <w:rPr>
          <w:rFonts w:ascii="Times New Roman" w:hAnsi="Times New Roman" w:cs="Times New Roman"/>
        </w:rPr>
        <w:t>2</w:t>
      </w:r>
      <w:r w:rsidR="00451E6B" w:rsidRPr="00A24FB2">
        <w:rPr>
          <w:rFonts w:ascii="Times New Roman" w:hAnsi="Times New Roman" w:cs="Times New Roman"/>
        </w:rPr>
        <w:t xml:space="preserve">. </w:t>
      </w:r>
      <w:r w:rsidRPr="00A24FB2">
        <w:rPr>
          <w:rFonts w:ascii="Times New Roman" w:hAnsi="Times New Roman" w:cs="Times New Roman"/>
        </w:rPr>
        <w:t>П</w:t>
      </w:r>
      <w:r w:rsidR="00415945" w:rsidRPr="00A24FB2">
        <w:rPr>
          <w:rFonts w:ascii="Times New Roman" w:hAnsi="Times New Roman" w:cs="Times New Roman"/>
        </w:rPr>
        <w:t>оряд</w:t>
      </w:r>
      <w:r w:rsidRPr="00A24FB2">
        <w:rPr>
          <w:rFonts w:ascii="Times New Roman" w:hAnsi="Times New Roman" w:cs="Times New Roman"/>
        </w:rPr>
        <w:t>ок</w:t>
      </w:r>
      <w:r w:rsidR="00415945" w:rsidRPr="00A24FB2">
        <w:rPr>
          <w:rFonts w:ascii="Times New Roman" w:hAnsi="Times New Roman" w:cs="Times New Roman"/>
        </w:rPr>
        <w:t xml:space="preserve"> приема граждан в </w:t>
      </w:r>
      <w:r w:rsidR="00BD3C7B" w:rsidRPr="00A24FB2">
        <w:rPr>
          <w:rFonts w:ascii="Times New Roman" w:hAnsi="Times New Roman" w:cs="Times New Roman"/>
        </w:rPr>
        <w:t xml:space="preserve">Школу </w:t>
      </w:r>
      <w:r w:rsidR="00415945" w:rsidRPr="00A24FB2">
        <w:rPr>
          <w:rFonts w:ascii="Times New Roman" w:hAnsi="Times New Roman" w:cs="Times New Roman"/>
        </w:rPr>
        <w:t xml:space="preserve">(далее – </w:t>
      </w:r>
      <w:r w:rsidR="00205C7F" w:rsidRPr="00A24FB2">
        <w:rPr>
          <w:rFonts w:ascii="Times New Roman" w:eastAsia="Times New Roman" w:hAnsi="Times New Roman" w:cs="Times New Roman"/>
          <w:lang w:eastAsia="ru-RU"/>
        </w:rPr>
        <w:t>По</w:t>
      </w:r>
      <w:r w:rsidR="00890195" w:rsidRPr="00A24FB2">
        <w:rPr>
          <w:rFonts w:ascii="Times New Roman" w:eastAsia="Times New Roman" w:hAnsi="Times New Roman" w:cs="Times New Roman"/>
          <w:lang w:eastAsia="ru-RU"/>
        </w:rPr>
        <w:t>рядок</w:t>
      </w:r>
      <w:r w:rsidR="00415945" w:rsidRPr="00A24FB2">
        <w:rPr>
          <w:rFonts w:ascii="Times New Roman" w:eastAsia="Times New Roman" w:hAnsi="Times New Roman" w:cs="Times New Roman"/>
          <w:lang w:eastAsia="ru-RU"/>
        </w:rPr>
        <w:t>)</w:t>
      </w:r>
      <w:r w:rsidR="00205C7F" w:rsidRPr="00A24F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3429" w:rsidRPr="00A24FB2">
        <w:rPr>
          <w:rFonts w:ascii="Times New Roman" w:eastAsia="Times New Roman" w:hAnsi="Times New Roman" w:cs="Times New Roman"/>
          <w:lang w:eastAsia="ru-RU"/>
        </w:rPr>
        <w:t xml:space="preserve">регулирует прием граждан </w:t>
      </w:r>
      <w:r w:rsidR="00451E6B" w:rsidRPr="00A24FB2">
        <w:rPr>
          <w:rFonts w:ascii="Times New Roman" w:eastAsia="Times New Roman" w:hAnsi="Times New Roman" w:cs="Times New Roman"/>
          <w:lang w:eastAsia="ru-RU"/>
        </w:rPr>
        <w:t>для обучения по основным общеобразовательным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72799D" w:rsidRPr="00A24FB2" w:rsidRDefault="0072799D" w:rsidP="00BD3C7B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>1.3. По</w:t>
      </w:r>
      <w:r w:rsidR="0050370A" w:rsidRPr="00A24FB2">
        <w:rPr>
          <w:rFonts w:ascii="Times New Roman" w:hAnsi="Times New Roman" w:cs="Times New Roman"/>
        </w:rPr>
        <w:t xml:space="preserve">рядок </w:t>
      </w:r>
      <w:r w:rsidRPr="00A24FB2">
        <w:rPr>
          <w:rFonts w:ascii="Times New Roman" w:hAnsi="Times New Roman" w:cs="Times New Roman"/>
        </w:rPr>
        <w:t xml:space="preserve">принимается </w:t>
      </w:r>
      <w:r w:rsidR="00415945" w:rsidRPr="00A24FB2">
        <w:rPr>
          <w:rFonts w:ascii="Times New Roman" w:hAnsi="Times New Roman" w:cs="Times New Roman"/>
        </w:rPr>
        <w:t>п</w:t>
      </w:r>
      <w:r w:rsidR="001238B5" w:rsidRPr="00A24FB2">
        <w:rPr>
          <w:rFonts w:ascii="Times New Roman" w:hAnsi="Times New Roman" w:cs="Times New Roman"/>
        </w:rPr>
        <w:t xml:space="preserve">едагогическим </w:t>
      </w:r>
      <w:r w:rsidRPr="00A24FB2">
        <w:rPr>
          <w:rFonts w:ascii="Times New Roman" w:hAnsi="Times New Roman" w:cs="Times New Roman"/>
        </w:rPr>
        <w:t xml:space="preserve">советом </w:t>
      </w:r>
      <w:r w:rsidR="00415945" w:rsidRPr="00A24FB2">
        <w:rPr>
          <w:rFonts w:ascii="Times New Roman" w:hAnsi="Times New Roman" w:cs="Times New Roman"/>
        </w:rPr>
        <w:t>Ш</w:t>
      </w:r>
      <w:r w:rsidRPr="00A24FB2">
        <w:rPr>
          <w:rFonts w:ascii="Times New Roman" w:hAnsi="Times New Roman" w:cs="Times New Roman"/>
        </w:rPr>
        <w:t xml:space="preserve">колы, имеющим право вносить в него изменения и дополнения, и утверждается приказом директора </w:t>
      </w:r>
      <w:r w:rsidR="00415945" w:rsidRPr="00A24FB2">
        <w:rPr>
          <w:rFonts w:ascii="Times New Roman" w:hAnsi="Times New Roman" w:cs="Times New Roman"/>
        </w:rPr>
        <w:t>Школы.</w:t>
      </w:r>
      <w:r w:rsidRPr="00A24FB2">
        <w:rPr>
          <w:rFonts w:ascii="Times New Roman" w:hAnsi="Times New Roman" w:cs="Times New Roman"/>
        </w:rPr>
        <w:t xml:space="preserve"> </w:t>
      </w:r>
    </w:p>
    <w:p w:rsidR="005F2722" w:rsidRPr="00A24FB2" w:rsidRDefault="00BD3C7B" w:rsidP="00BD3C7B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>1.4</w:t>
      </w:r>
      <w:r w:rsidR="00415945" w:rsidRPr="00A24FB2">
        <w:rPr>
          <w:rFonts w:ascii="Times New Roman" w:hAnsi="Times New Roman" w:cs="Times New Roman"/>
        </w:rPr>
        <w:t>. По</w:t>
      </w:r>
      <w:r w:rsidR="005F2722" w:rsidRPr="00A24FB2">
        <w:rPr>
          <w:rFonts w:ascii="Times New Roman" w:hAnsi="Times New Roman" w:cs="Times New Roman"/>
        </w:rPr>
        <w:t xml:space="preserve">рядок </w:t>
      </w:r>
      <w:r w:rsidR="00415945" w:rsidRPr="00A24FB2">
        <w:rPr>
          <w:rFonts w:ascii="Times New Roman" w:hAnsi="Times New Roman" w:cs="Times New Roman"/>
        </w:rPr>
        <w:t>подлежит обязательному опубликованию на официальном сайте Школы в сети «Интернет».</w:t>
      </w:r>
    </w:p>
    <w:p w:rsidR="002E672D" w:rsidRPr="00A24FB2" w:rsidRDefault="002E672D" w:rsidP="00BD3C7B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eastAsia="Calibri" w:hAnsi="Times New Roman" w:cs="Times New Roman"/>
        </w:rPr>
        <w:t>1.</w:t>
      </w:r>
      <w:r w:rsidR="00BD3C7B" w:rsidRPr="00A24FB2">
        <w:rPr>
          <w:rFonts w:ascii="Times New Roman" w:hAnsi="Times New Roman" w:cs="Times New Roman"/>
        </w:rPr>
        <w:t>5</w:t>
      </w:r>
      <w:r w:rsidRPr="00A24FB2">
        <w:rPr>
          <w:rFonts w:ascii="Times New Roman" w:eastAsia="Calibri" w:hAnsi="Times New Roman" w:cs="Times New Roman"/>
        </w:rPr>
        <w:t>. По</w:t>
      </w:r>
      <w:r w:rsidR="005F2722" w:rsidRPr="00A24FB2">
        <w:rPr>
          <w:rFonts w:ascii="Times New Roman" w:eastAsia="Calibri" w:hAnsi="Times New Roman" w:cs="Times New Roman"/>
        </w:rPr>
        <w:t xml:space="preserve">рядок </w:t>
      </w:r>
      <w:r w:rsidRPr="00A24FB2">
        <w:rPr>
          <w:rFonts w:ascii="Times New Roman" w:eastAsia="Calibri" w:hAnsi="Times New Roman" w:cs="Times New Roman"/>
        </w:rPr>
        <w:t xml:space="preserve">является локальным нормативным актом, регламентирующим деятельность </w:t>
      </w:r>
      <w:r w:rsidR="00415945" w:rsidRPr="00A24FB2">
        <w:rPr>
          <w:rFonts w:ascii="Times New Roman" w:eastAsia="Calibri" w:hAnsi="Times New Roman" w:cs="Times New Roman"/>
        </w:rPr>
        <w:t>Ш</w:t>
      </w:r>
      <w:r w:rsidRPr="00A24FB2">
        <w:rPr>
          <w:rFonts w:ascii="Times New Roman" w:eastAsia="Calibri" w:hAnsi="Times New Roman" w:cs="Times New Roman"/>
        </w:rPr>
        <w:t>колы.</w:t>
      </w:r>
    </w:p>
    <w:p w:rsidR="000F2C03" w:rsidRPr="00A24FB2" w:rsidRDefault="000F2C03" w:rsidP="00841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C03" w:rsidRPr="00A24FB2" w:rsidRDefault="00137B0C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B720E" w:rsidRPr="00A24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0E" w:rsidRPr="00A24FB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A8754D" w:rsidRPr="00A24FB2">
        <w:rPr>
          <w:rFonts w:ascii="Times New Roman" w:hAnsi="Times New Roman" w:cs="Times New Roman"/>
          <w:b/>
          <w:sz w:val="24"/>
          <w:szCs w:val="24"/>
        </w:rPr>
        <w:t>приема в первый класс</w:t>
      </w:r>
      <w:r w:rsidR="00FB720E" w:rsidRPr="00A24FB2">
        <w:rPr>
          <w:rFonts w:ascii="Times New Roman" w:hAnsi="Times New Roman" w:cs="Times New Roman"/>
          <w:b/>
          <w:sz w:val="24"/>
          <w:szCs w:val="24"/>
        </w:rPr>
        <w:t>.</w:t>
      </w:r>
    </w:p>
    <w:p w:rsidR="00BD3C7B" w:rsidRPr="00A24FB2" w:rsidRDefault="00BD3C7B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25F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2.1. Прием граждан </w:t>
      </w:r>
      <w:r w:rsidR="001F1459" w:rsidRPr="00A24FB2">
        <w:rPr>
          <w:rFonts w:ascii="Times New Roman" w:hAnsi="Times New Roman" w:cs="Times New Roman"/>
          <w:lang w:eastAsia="ru-RU"/>
        </w:rPr>
        <w:t xml:space="preserve">в Школу </w:t>
      </w:r>
      <w:r w:rsidRPr="00A24FB2">
        <w:rPr>
          <w:rFonts w:ascii="Times New Roman" w:hAnsi="Times New Roman" w:cs="Times New Roman"/>
          <w:lang w:eastAsia="ru-RU"/>
        </w:rPr>
        <w:t>осуществляется по личному заявлению родителя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(законного представителя) ребенка при пре</w:t>
      </w:r>
      <w:r w:rsidR="003F225F" w:rsidRPr="00A24FB2">
        <w:rPr>
          <w:rFonts w:ascii="Times New Roman" w:hAnsi="Times New Roman" w:cs="Times New Roman"/>
          <w:lang w:eastAsia="ru-RU"/>
        </w:rPr>
        <w:t>дъявлении оригинала   документа</w:t>
      </w:r>
      <w:r w:rsidR="00890195" w:rsidRPr="00A24FB2">
        <w:rPr>
          <w:rFonts w:ascii="Times New Roman" w:hAnsi="Times New Roman" w:cs="Times New Roman"/>
          <w:lang w:eastAsia="ru-RU"/>
        </w:rPr>
        <w:t xml:space="preserve"> </w:t>
      </w:r>
      <w:r w:rsidR="001238B5" w:rsidRPr="00A24FB2">
        <w:rPr>
          <w:rFonts w:ascii="Times New Roman" w:hAnsi="Times New Roman" w:cs="Times New Roman"/>
          <w:lang w:eastAsia="ru-RU"/>
        </w:rPr>
        <w:t xml:space="preserve">удостоверяющего </w:t>
      </w:r>
      <w:proofErr w:type="gramStart"/>
      <w:r w:rsidRPr="00A24FB2">
        <w:rPr>
          <w:rFonts w:ascii="Times New Roman" w:hAnsi="Times New Roman" w:cs="Times New Roman"/>
          <w:lang w:eastAsia="ru-RU"/>
        </w:rPr>
        <w:t>личность  родителя</w:t>
      </w:r>
      <w:proofErr w:type="gramEnd"/>
      <w:r w:rsidRPr="00A24FB2">
        <w:rPr>
          <w:rFonts w:ascii="Times New Roman" w:hAnsi="Times New Roman" w:cs="Times New Roman"/>
          <w:lang w:eastAsia="ru-RU"/>
        </w:rPr>
        <w:t xml:space="preserve">  (законного  представителя),   либо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="003F225F" w:rsidRPr="00A24FB2">
        <w:rPr>
          <w:rFonts w:ascii="Times New Roman" w:hAnsi="Times New Roman" w:cs="Times New Roman"/>
          <w:lang w:eastAsia="ru-RU"/>
        </w:rPr>
        <w:t>оригинала документа</w:t>
      </w:r>
      <w:r w:rsidRPr="00A24FB2">
        <w:rPr>
          <w:rFonts w:ascii="Times New Roman" w:hAnsi="Times New Roman" w:cs="Times New Roman"/>
          <w:lang w:eastAsia="ru-RU"/>
        </w:rPr>
        <w:t xml:space="preserve"> удостоверяющего личность иностранного гражданина   и лица без гражданства в Российской Федерации в соответствии со статьей 10 Федерального закона от 25 июля 2002 г. N 115-ФЗ  "О  правовом   положении иностранных граждан в Российской Федерации"</w:t>
      </w:r>
      <w:r w:rsidR="003F225F" w:rsidRPr="00A24FB2">
        <w:rPr>
          <w:rFonts w:ascii="Times New Roman" w:hAnsi="Times New Roman" w:cs="Times New Roman"/>
          <w:lang w:eastAsia="ru-RU"/>
        </w:rPr>
        <w:t>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Школа </w:t>
      </w:r>
      <w:r w:rsidR="00890195" w:rsidRPr="00A24FB2">
        <w:rPr>
          <w:rFonts w:ascii="Times New Roman" w:hAnsi="Times New Roman" w:cs="Times New Roman"/>
          <w:lang w:eastAsia="ru-RU"/>
        </w:rPr>
        <w:t xml:space="preserve">может осуществлять </w:t>
      </w:r>
      <w:r w:rsidRPr="00A24FB2">
        <w:rPr>
          <w:rFonts w:ascii="Times New Roman" w:hAnsi="Times New Roman" w:cs="Times New Roman"/>
          <w:lang w:eastAsia="ru-RU"/>
        </w:rPr>
        <w:t>пр</w:t>
      </w:r>
      <w:r w:rsidR="001238B5" w:rsidRPr="00A24FB2">
        <w:rPr>
          <w:rFonts w:ascii="Times New Roman" w:hAnsi="Times New Roman" w:cs="Times New Roman"/>
          <w:lang w:eastAsia="ru-RU"/>
        </w:rPr>
        <w:t xml:space="preserve">ием указанного </w:t>
      </w:r>
      <w:r w:rsidR="00890195" w:rsidRPr="00A24FB2">
        <w:rPr>
          <w:rFonts w:ascii="Times New Roman" w:hAnsi="Times New Roman" w:cs="Times New Roman"/>
          <w:lang w:eastAsia="ru-RU"/>
        </w:rPr>
        <w:t xml:space="preserve">заявления в </w:t>
      </w:r>
      <w:r w:rsidRPr="00A24FB2">
        <w:rPr>
          <w:rFonts w:ascii="Times New Roman" w:hAnsi="Times New Roman" w:cs="Times New Roman"/>
          <w:lang w:eastAsia="ru-RU"/>
        </w:rPr>
        <w:t>форме</w:t>
      </w:r>
      <w:r w:rsidR="00890195" w:rsidRPr="00A24FB2">
        <w:rPr>
          <w:rFonts w:ascii="Times New Roman" w:hAnsi="Times New Roman" w:cs="Times New Roman"/>
          <w:lang w:eastAsia="ru-RU"/>
        </w:rPr>
        <w:t xml:space="preserve"> электронного документа с </w:t>
      </w:r>
      <w:r w:rsidRPr="00A24FB2">
        <w:rPr>
          <w:rFonts w:ascii="Times New Roman" w:hAnsi="Times New Roman" w:cs="Times New Roman"/>
          <w:lang w:eastAsia="ru-RU"/>
        </w:rPr>
        <w:t>использованием</w:t>
      </w:r>
      <w:r w:rsidR="00890195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информационно-телекоммуникационных сетей общего пользования.</w:t>
      </w:r>
    </w:p>
    <w:p w:rsidR="005F2722" w:rsidRPr="00A24FB2" w:rsidRDefault="001238B5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В </w:t>
      </w:r>
      <w:r w:rsidR="005F2722" w:rsidRPr="00A24FB2">
        <w:rPr>
          <w:rFonts w:ascii="Times New Roman" w:hAnsi="Times New Roman" w:cs="Times New Roman"/>
          <w:lang w:eastAsia="ru-RU"/>
        </w:rPr>
        <w:t>заявлении  родителями   (законными   представителями)     ребенка</w:t>
      </w:r>
      <w:r w:rsidR="00890195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указываются следующие сведения: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а) фамилия, имя, отчество (последнее - при наличии) ребенка;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б) дата и место рождения ребенка;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</w:t>
      </w:r>
      <w:proofErr w:type="gramStart"/>
      <w:r w:rsidRPr="00A24FB2">
        <w:rPr>
          <w:rFonts w:ascii="Times New Roman" w:hAnsi="Times New Roman" w:cs="Times New Roman"/>
          <w:lang w:eastAsia="ru-RU"/>
        </w:rPr>
        <w:t>в</w:t>
      </w:r>
      <w:proofErr w:type="gramEnd"/>
      <w:r w:rsidRPr="00A24FB2">
        <w:rPr>
          <w:rFonts w:ascii="Times New Roman" w:hAnsi="Times New Roman" w:cs="Times New Roman"/>
          <w:lang w:eastAsia="ru-RU"/>
        </w:rPr>
        <w:t>) фамилия, имя,  отчество  (последнее  -  при  наличии)   родителей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(законных представителей) ребенка;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г)  адрес  места  жительства  ребенка,  его  родителей     (законных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представителей);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д) контактные телефоны родителей (законных представителей) ребенка.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Примерная форма заявления размещается на официальном сайте Школы  в сети "Интернет".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Для приема в Школу:</w:t>
      </w:r>
    </w:p>
    <w:p w:rsidR="005F2722" w:rsidRPr="00A24FB2" w:rsidRDefault="005F2722" w:rsidP="00BD3C7B">
      <w:pPr>
        <w:pStyle w:val="a9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proofErr w:type="gramStart"/>
      <w:r w:rsidRPr="00A24FB2">
        <w:rPr>
          <w:rFonts w:ascii="Times New Roman" w:hAnsi="Times New Roman" w:cs="Times New Roman"/>
          <w:szCs w:val="28"/>
        </w:rPr>
        <w:t>родители</w:t>
      </w:r>
      <w:proofErr w:type="gramEnd"/>
      <w:r w:rsidRPr="00A24FB2">
        <w:rPr>
          <w:rFonts w:ascii="Times New Roman" w:hAnsi="Times New Roman" w:cs="Times New Roman"/>
          <w:szCs w:val="28"/>
        </w:rPr>
        <w:t xml:space="preserve"> (законные представители) детей, проживающих на закрепленной</w:t>
      </w:r>
    </w:p>
    <w:p w:rsidR="005F2722" w:rsidRPr="00A24FB2" w:rsidRDefault="005F2722" w:rsidP="00BD3C7B">
      <w:pPr>
        <w:pStyle w:val="a9"/>
        <w:ind w:left="720"/>
        <w:rPr>
          <w:rFonts w:ascii="Times New Roman" w:hAnsi="Times New Roman" w:cs="Times New Roman"/>
          <w:szCs w:val="28"/>
        </w:rPr>
      </w:pPr>
      <w:r w:rsidRPr="00A24FB2">
        <w:rPr>
          <w:rFonts w:ascii="Times New Roman" w:hAnsi="Times New Roman" w:cs="Times New Roman"/>
          <w:szCs w:val="28"/>
        </w:rPr>
        <w:lastRenderedPageBreak/>
        <w:t>территории,  для  зачисления</w:t>
      </w:r>
      <w:r w:rsidR="00BD3C7B" w:rsidRPr="00A24FB2">
        <w:rPr>
          <w:rFonts w:ascii="Times New Roman" w:hAnsi="Times New Roman" w:cs="Times New Roman"/>
        </w:rPr>
        <w:t xml:space="preserve">  ребенка  в  первый  класс  </w:t>
      </w:r>
      <w:r w:rsidRPr="00A24FB2">
        <w:rPr>
          <w:rFonts w:ascii="Times New Roman" w:hAnsi="Times New Roman" w:cs="Times New Roman"/>
          <w:szCs w:val="28"/>
        </w:rPr>
        <w:t>дополнительно</w:t>
      </w:r>
      <w:r w:rsidR="00660937" w:rsidRPr="00A24FB2">
        <w:rPr>
          <w:rFonts w:ascii="Times New Roman" w:hAnsi="Times New Roman" w:cs="Times New Roman"/>
          <w:szCs w:val="28"/>
        </w:rPr>
        <w:t xml:space="preserve"> </w:t>
      </w:r>
      <w:r w:rsidRPr="00A24FB2">
        <w:rPr>
          <w:rFonts w:ascii="Times New Roman" w:hAnsi="Times New Roman" w:cs="Times New Roman"/>
          <w:szCs w:val="28"/>
        </w:rPr>
        <w:t>предъявляют оригинал свидетельства  о  рождении  ребенка  или   документ,</w:t>
      </w:r>
      <w:r w:rsidR="00660937" w:rsidRPr="00A24FB2">
        <w:rPr>
          <w:rFonts w:ascii="Times New Roman" w:hAnsi="Times New Roman" w:cs="Times New Roman"/>
          <w:szCs w:val="28"/>
        </w:rPr>
        <w:t xml:space="preserve"> </w:t>
      </w:r>
      <w:r w:rsidRPr="00A24FB2">
        <w:rPr>
          <w:rFonts w:ascii="Times New Roman" w:hAnsi="Times New Roman" w:cs="Times New Roman"/>
          <w:szCs w:val="28"/>
        </w:rPr>
        <w:t>подтверждающий родство заявителя, свидетельство о регистрации ребенка по месту жительства или по месту пребывания на закрепленной территории   или документ, содержащий сведения о регистрации ребенка по месту   жительства или по месту пребывания на закрепленной территории;</w:t>
      </w:r>
      <w:r w:rsidR="00660937" w:rsidRPr="00A24FB2">
        <w:rPr>
          <w:rFonts w:ascii="Times New Roman" w:hAnsi="Times New Roman" w:cs="Times New Roman"/>
          <w:szCs w:val="28"/>
        </w:rPr>
        <w:t xml:space="preserve"> </w:t>
      </w:r>
      <w:r w:rsidRPr="00A24FB2">
        <w:rPr>
          <w:rFonts w:ascii="Times New Roman" w:hAnsi="Times New Roman" w:cs="Times New Roman"/>
          <w:szCs w:val="28"/>
        </w:rPr>
        <w:t xml:space="preserve"> родители  (законные  представители)  детей,  не       проживающих на закрепленной  территории,  дополнительно  предъявляют     свидетельство о</w:t>
      </w:r>
      <w:r w:rsidR="00660937" w:rsidRPr="00A24FB2">
        <w:rPr>
          <w:rFonts w:ascii="Times New Roman" w:hAnsi="Times New Roman" w:cs="Times New Roman"/>
          <w:szCs w:val="28"/>
        </w:rPr>
        <w:t xml:space="preserve"> </w:t>
      </w:r>
      <w:r w:rsidRPr="00A24FB2">
        <w:rPr>
          <w:rFonts w:ascii="Times New Roman" w:hAnsi="Times New Roman" w:cs="Times New Roman"/>
          <w:szCs w:val="28"/>
        </w:rPr>
        <w:t>рождении ребенка.</w:t>
      </w:r>
    </w:p>
    <w:p w:rsidR="005F2722" w:rsidRPr="00A24FB2" w:rsidRDefault="005F2722" w:rsidP="00BD3C7B">
      <w:pPr>
        <w:pStyle w:val="a9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Род</w:t>
      </w:r>
      <w:r w:rsidR="001238B5" w:rsidRPr="00A24FB2">
        <w:rPr>
          <w:rFonts w:ascii="Times New Roman" w:hAnsi="Times New Roman" w:cs="Times New Roman"/>
          <w:lang w:eastAsia="ru-RU"/>
        </w:rPr>
        <w:t xml:space="preserve">ители (законные представители) детей, </w:t>
      </w:r>
      <w:r w:rsidRPr="00A24FB2">
        <w:rPr>
          <w:rFonts w:ascii="Times New Roman" w:hAnsi="Times New Roman" w:cs="Times New Roman"/>
          <w:lang w:eastAsia="ru-RU"/>
        </w:rPr>
        <w:t>являющихся   иностранными</w:t>
      </w:r>
      <w:r w:rsidR="00717DE2" w:rsidRPr="00A24FB2">
        <w:rPr>
          <w:rFonts w:ascii="Times New Roman" w:hAnsi="Times New Roman" w:cs="Times New Roman"/>
          <w:lang w:eastAsia="ru-RU"/>
        </w:rPr>
        <w:t xml:space="preserve"> </w:t>
      </w:r>
      <w:r w:rsidR="001238B5" w:rsidRPr="00A24FB2">
        <w:rPr>
          <w:rFonts w:ascii="Times New Roman" w:hAnsi="Times New Roman" w:cs="Times New Roman"/>
          <w:lang w:eastAsia="ru-RU"/>
        </w:rPr>
        <w:t xml:space="preserve">гражданами </w:t>
      </w:r>
      <w:r w:rsidRPr="00A24FB2">
        <w:rPr>
          <w:rFonts w:ascii="Times New Roman" w:hAnsi="Times New Roman" w:cs="Times New Roman"/>
          <w:lang w:eastAsia="ru-RU"/>
        </w:rPr>
        <w:t>или  лицами  без  гражданства,  дополнительно     предъявляют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F2722" w:rsidRPr="00A24FB2" w:rsidRDefault="001238B5" w:rsidP="00BD3C7B">
      <w:pPr>
        <w:pStyle w:val="a9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Иностранные граждане и лица без </w:t>
      </w:r>
      <w:r w:rsidR="005F2722" w:rsidRPr="00A24FB2">
        <w:rPr>
          <w:rFonts w:ascii="Times New Roman" w:hAnsi="Times New Roman" w:cs="Times New Roman"/>
          <w:lang w:eastAsia="ru-RU"/>
        </w:rPr>
        <w:t>гражданства   все     документы представляют</w:t>
      </w:r>
      <w:r w:rsidRPr="00A24FB2">
        <w:rPr>
          <w:rFonts w:ascii="Times New Roman" w:hAnsi="Times New Roman" w:cs="Times New Roman"/>
          <w:lang w:eastAsia="ru-RU"/>
        </w:rPr>
        <w:t xml:space="preserve"> на русском языке или вместе с заверенным </w:t>
      </w:r>
      <w:r w:rsidR="005F2722" w:rsidRPr="00A24FB2">
        <w:rPr>
          <w:rFonts w:ascii="Times New Roman" w:hAnsi="Times New Roman" w:cs="Times New Roman"/>
          <w:lang w:eastAsia="ru-RU"/>
        </w:rPr>
        <w:t>в   установленном</w:t>
      </w:r>
      <w:r w:rsidR="00BD3C7B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порядке переводом на русский язык.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Копии предъявляемых при приеме документов хранятся в Школе на   время обучения ребенка.</w:t>
      </w:r>
    </w:p>
    <w:p w:rsidR="00890195" w:rsidRPr="00A24FB2" w:rsidRDefault="00890195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2.3.Требование предоставления других документов в качестве основания для приема детей в Школу не допускается.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890195" w:rsidRPr="00A24FB2">
        <w:rPr>
          <w:rFonts w:ascii="Times New Roman" w:hAnsi="Times New Roman" w:cs="Times New Roman"/>
          <w:lang w:eastAsia="ru-RU"/>
        </w:rPr>
        <w:t>3</w:t>
      </w:r>
      <w:r w:rsidRPr="00A24FB2">
        <w:rPr>
          <w:rFonts w:ascii="Times New Roman" w:hAnsi="Times New Roman" w:cs="Times New Roman"/>
          <w:lang w:eastAsia="ru-RU"/>
        </w:rPr>
        <w:t>.  Родители (законные пр</w:t>
      </w:r>
      <w:r w:rsidR="001238B5" w:rsidRPr="00A24FB2">
        <w:rPr>
          <w:rFonts w:ascii="Times New Roman" w:hAnsi="Times New Roman" w:cs="Times New Roman"/>
          <w:lang w:eastAsia="ru-RU"/>
        </w:rPr>
        <w:t xml:space="preserve">едставители) детей имеют право </w:t>
      </w:r>
      <w:r w:rsidRPr="00A24FB2">
        <w:rPr>
          <w:rFonts w:ascii="Times New Roman" w:hAnsi="Times New Roman" w:cs="Times New Roman"/>
          <w:lang w:eastAsia="ru-RU"/>
        </w:rPr>
        <w:t>по   своему усмотрению представлять другие документы.</w:t>
      </w:r>
    </w:p>
    <w:p w:rsidR="00660937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890195" w:rsidRPr="00A24FB2">
        <w:rPr>
          <w:rFonts w:ascii="Times New Roman" w:hAnsi="Times New Roman" w:cs="Times New Roman"/>
          <w:lang w:eastAsia="ru-RU"/>
        </w:rPr>
        <w:t>4</w:t>
      </w:r>
      <w:r w:rsidRPr="00A24FB2">
        <w:rPr>
          <w:rFonts w:ascii="Times New Roman" w:hAnsi="Times New Roman" w:cs="Times New Roman"/>
          <w:lang w:eastAsia="ru-RU"/>
        </w:rPr>
        <w:t xml:space="preserve">.  При приеме в Школу </w:t>
      </w:r>
      <w:r w:rsidR="001238B5" w:rsidRPr="00A24FB2">
        <w:rPr>
          <w:rFonts w:ascii="Times New Roman" w:hAnsi="Times New Roman" w:cs="Times New Roman"/>
          <w:lang w:eastAsia="ru-RU"/>
        </w:rPr>
        <w:t xml:space="preserve">для получения среднего </w:t>
      </w:r>
      <w:r w:rsidRPr="00A24FB2">
        <w:rPr>
          <w:rFonts w:ascii="Times New Roman" w:hAnsi="Times New Roman" w:cs="Times New Roman"/>
          <w:lang w:eastAsia="ru-RU"/>
        </w:rPr>
        <w:t>общего   образования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представляется аттестат об  основном  общем  образовании   установленного</w:t>
      </w:r>
      <w:r w:rsidR="00890195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образца.</w:t>
      </w:r>
    </w:p>
    <w:p w:rsidR="00660937" w:rsidRPr="00A24FB2" w:rsidRDefault="00660937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890195" w:rsidRPr="00A24FB2">
        <w:rPr>
          <w:rFonts w:ascii="Times New Roman" w:hAnsi="Times New Roman" w:cs="Times New Roman"/>
          <w:lang w:eastAsia="ru-RU"/>
        </w:rPr>
        <w:t>5</w:t>
      </w:r>
      <w:r w:rsidRPr="00A24FB2">
        <w:rPr>
          <w:rFonts w:ascii="Times New Roman" w:hAnsi="Times New Roman" w:cs="Times New Roman"/>
          <w:lang w:eastAsia="ru-RU"/>
        </w:rPr>
        <w:t>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17DE2" w:rsidRPr="00A24FB2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890195" w:rsidRPr="00A24FB2">
        <w:rPr>
          <w:rFonts w:ascii="Times New Roman" w:hAnsi="Times New Roman" w:cs="Times New Roman"/>
          <w:lang w:eastAsia="ru-RU"/>
        </w:rPr>
        <w:t>6</w:t>
      </w:r>
      <w:r w:rsidRPr="00A24FB2">
        <w:rPr>
          <w:rFonts w:ascii="Times New Roman" w:hAnsi="Times New Roman" w:cs="Times New Roman"/>
          <w:lang w:eastAsia="ru-RU"/>
        </w:rPr>
        <w:t>. Прием граждан в школу осуществляется без вступительных испытаний (процедур отбора).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2.</w:t>
      </w:r>
      <w:r w:rsidR="00717DE2" w:rsidRPr="00A24FB2">
        <w:rPr>
          <w:rFonts w:ascii="Times New Roman" w:hAnsi="Times New Roman" w:cs="Times New Roman"/>
          <w:lang w:eastAsia="ru-RU"/>
        </w:rPr>
        <w:t>7</w:t>
      </w:r>
      <w:r w:rsidRPr="00A24FB2">
        <w:rPr>
          <w:rFonts w:ascii="Times New Roman" w:hAnsi="Times New Roman" w:cs="Times New Roman"/>
          <w:lang w:eastAsia="ru-RU"/>
        </w:rPr>
        <w:t xml:space="preserve">. 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660937" w:rsidRPr="00A24FB2">
        <w:rPr>
          <w:rFonts w:ascii="Times New Roman" w:hAnsi="Times New Roman" w:cs="Times New Roman"/>
          <w:lang w:eastAsia="ru-RU"/>
        </w:rPr>
        <w:t>Школы</w:t>
      </w:r>
      <w:r w:rsidRPr="00A24FB2">
        <w:rPr>
          <w:rFonts w:ascii="Times New Roman" w:hAnsi="Times New Roman" w:cs="Times New Roman"/>
          <w:lang w:eastAsia="ru-RU"/>
        </w:rPr>
        <w:t xml:space="preserve">, уставом </w:t>
      </w:r>
      <w:r w:rsidR="00660937" w:rsidRPr="00A24FB2">
        <w:rPr>
          <w:rFonts w:ascii="Times New Roman" w:hAnsi="Times New Roman" w:cs="Times New Roman"/>
          <w:lang w:eastAsia="ru-RU"/>
        </w:rPr>
        <w:t xml:space="preserve">Школы </w:t>
      </w:r>
      <w:r w:rsidRPr="00A24FB2">
        <w:rPr>
          <w:rFonts w:ascii="Times New Roman" w:hAnsi="Times New Roman" w:cs="Times New Roman"/>
          <w:lang w:eastAsia="ru-RU"/>
        </w:rPr>
        <w:t>фиксируется в заявлении о приеме и заверяется личной подписью родителей (законных   представителей) ребенка.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</w:t>
      </w:r>
      <w:r w:rsidR="001238B5" w:rsidRPr="00A24FB2">
        <w:rPr>
          <w:rFonts w:ascii="Times New Roman" w:hAnsi="Times New Roman" w:cs="Times New Roman"/>
          <w:lang w:eastAsia="ru-RU"/>
        </w:rPr>
        <w:t xml:space="preserve">  Подписью родителей (законных </w:t>
      </w:r>
      <w:r w:rsidRPr="00A24FB2">
        <w:rPr>
          <w:rFonts w:ascii="Times New Roman" w:hAnsi="Times New Roman" w:cs="Times New Roman"/>
          <w:lang w:eastAsia="ru-RU"/>
        </w:rPr>
        <w:t>представителей</w:t>
      </w:r>
      <w:r w:rsidR="001238B5" w:rsidRPr="00A24FB2">
        <w:rPr>
          <w:rFonts w:ascii="Times New Roman" w:hAnsi="Times New Roman" w:cs="Times New Roman"/>
          <w:lang w:eastAsia="ru-RU"/>
        </w:rPr>
        <w:t xml:space="preserve">) </w:t>
      </w:r>
      <w:r w:rsidRPr="00A24FB2">
        <w:rPr>
          <w:rFonts w:ascii="Times New Roman" w:hAnsi="Times New Roman" w:cs="Times New Roman"/>
          <w:lang w:eastAsia="ru-RU"/>
        </w:rPr>
        <w:t>ребенка   фиксируется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 xml:space="preserve">также согласие на обработку их персональных данных и персональных данных </w:t>
      </w:r>
      <w:r w:rsidR="001238B5" w:rsidRPr="00A24FB2">
        <w:rPr>
          <w:rFonts w:ascii="Times New Roman" w:hAnsi="Times New Roman" w:cs="Times New Roman"/>
          <w:lang w:eastAsia="ru-RU"/>
        </w:rPr>
        <w:t xml:space="preserve">ребенка   в   порядке, </w:t>
      </w:r>
      <w:r w:rsidRPr="00A24FB2">
        <w:rPr>
          <w:rFonts w:ascii="Times New Roman" w:hAnsi="Times New Roman" w:cs="Times New Roman"/>
          <w:lang w:eastAsia="ru-RU"/>
        </w:rPr>
        <w:t>установленном   законодательством     Российской Федерации.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717DE2" w:rsidRPr="00A24FB2">
        <w:rPr>
          <w:rFonts w:ascii="Times New Roman" w:hAnsi="Times New Roman" w:cs="Times New Roman"/>
          <w:lang w:eastAsia="ru-RU"/>
        </w:rPr>
        <w:t>8</w:t>
      </w:r>
      <w:r w:rsidRPr="00A24FB2">
        <w:rPr>
          <w:rFonts w:ascii="Times New Roman" w:hAnsi="Times New Roman" w:cs="Times New Roman"/>
          <w:lang w:eastAsia="ru-RU"/>
        </w:rPr>
        <w:t>.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Прием заявлений в первый класс для граждан, проживающих на закрепленной территории,</w:t>
      </w:r>
      <w:r w:rsidR="00FE1D43" w:rsidRPr="00A24FB2">
        <w:rPr>
          <w:rFonts w:ascii="Times New Roman" w:hAnsi="Times New Roman" w:cs="Times New Roman"/>
          <w:lang w:eastAsia="ru-RU"/>
        </w:rPr>
        <w:t xml:space="preserve"> начинается с 1 февраля</w:t>
      </w:r>
      <w:r w:rsidRPr="00A24FB2">
        <w:rPr>
          <w:rFonts w:ascii="Times New Roman" w:hAnsi="Times New Roman" w:cs="Times New Roman"/>
          <w:lang w:eastAsia="ru-RU"/>
        </w:rPr>
        <w:t xml:space="preserve"> и завершается не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="00FE1D43" w:rsidRPr="00A24FB2">
        <w:rPr>
          <w:rFonts w:ascii="Times New Roman" w:hAnsi="Times New Roman" w:cs="Times New Roman"/>
          <w:lang w:eastAsia="ru-RU"/>
        </w:rPr>
        <w:t>позднее 30 июн</w:t>
      </w:r>
      <w:r w:rsidR="00DD1CFE" w:rsidRPr="00A24FB2">
        <w:rPr>
          <w:rFonts w:ascii="Times New Roman" w:hAnsi="Times New Roman" w:cs="Times New Roman"/>
          <w:lang w:eastAsia="ru-RU"/>
        </w:rPr>
        <w:t>я</w:t>
      </w:r>
      <w:r w:rsidRPr="00A24FB2">
        <w:rPr>
          <w:rFonts w:ascii="Times New Roman" w:hAnsi="Times New Roman" w:cs="Times New Roman"/>
          <w:lang w:eastAsia="ru-RU"/>
        </w:rPr>
        <w:t xml:space="preserve"> текущего года.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Зачисление в Школу оформляется распорядительным актом в течение 7 рабочих дней после приема документов.</w:t>
      </w:r>
    </w:p>
    <w:p w:rsidR="005F2722" w:rsidRPr="00A24FB2" w:rsidRDefault="001238B5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Для </w:t>
      </w:r>
      <w:r w:rsidR="005F2722" w:rsidRPr="00A24FB2">
        <w:rPr>
          <w:rFonts w:ascii="Times New Roman" w:hAnsi="Times New Roman" w:cs="Times New Roman"/>
          <w:lang w:eastAsia="ru-RU"/>
        </w:rPr>
        <w:t xml:space="preserve">детей, </w:t>
      </w:r>
      <w:r w:rsidRPr="00A24FB2">
        <w:rPr>
          <w:rFonts w:ascii="Times New Roman" w:hAnsi="Times New Roman" w:cs="Times New Roman"/>
          <w:lang w:eastAsia="ru-RU"/>
        </w:rPr>
        <w:t xml:space="preserve">не проживающих на закрепленной </w:t>
      </w:r>
      <w:r w:rsidR="005F2722" w:rsidRPr="00A24FB2">
        <w:rPr>
          <w:rFonts w:ascii="Times New Roman" w:hAnsi="Times New Roman" w:cs="Times New Roman"/>
          <w:lang w:eastAsia="ru-RU"/>
        </w:rPr>
        <w:t>террито</w:t>
      </w:r>
      <w:r w:rsidRPr="00A24FB2">
        <w:rPr>
          <w:rFonts w:ascii="Times New Roman" w:hAnsi="Times New Roman" w:cs="Times New Roman"/>
          <w:lang w:eastAsia="ru-RU"/>
        </w:rPr>
        <w:t xml:space="preserve">рии, </w:t>
      </w:r>
      <w:r w:rsidR="005F2722" w:rsidRPr="00A24FB2">
        <w:rPr>
          <w:rFonts w:ascii="Times New Roman" w:hAnsi="Times New Roman" w:cs="Times New Roman"/>
          <w:lang w:eastAsia="ru-RU"/>
        </w:rPr>
        <w:t xml:space="preserve">прием заявлений в </w:t>
      </w:r>
      <w:r w:rsidR="00DD1CFE" w:rsidRPr="00A24FB2">
        <w:rPr>
          <w:rFonts w:ascii="Times New Roman" w:hAnsi="Times New Roman" w:cs="Times New Roman"/>
          <w:lang w:eastAsia="ru-RU"/>
        </w:rPr>
        <w:t>пер</w:t>
      </w:r>
      <w:r w:rsidR="00FE1D43" w:rsidRPr="00A24FB2">
        <w:rPr>
          <w:rFonts w:ascii="Times New Roman" w:hAnsi="Times New Roman" w:cs="Times New Roman"/>
          <w:lang w:eastAsia="ru-RU"/>
        </w:rPr>
        <w:t>вый класс начинается с 1 июля</w:t>
      </w:r>
      <w:r w:rsidRPr="00A24FB2">
        <w:rPr>
          <w:rFonts w:ascii="Times New Roman" w:hAnsi="Times New Roman" w:cs="Times New Roman"/>
          <w:lang w:eastAsia="ru-RU"/>
        </w:rPr>
        <w:t xml:space="preserve"> текущего года</w:t>
      </w:r>
      <w:r w:rsidR="005F2722" w:rsidRPr="00A24FB2">
        <w:rPr>
          <w:rFonts w:ascii="Times New Roman" w:hAnsi="Times New Roman" w:cs="Times New Roman"/>
          <w:lang w:eastAsia="ru-RU"/>
        </w:rPr>
        <w:t xml:space="preserve"> до   момента</w:t>
      </w:r>
      <w:r w:rsidR="00DD1CFE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заполнения свободных мест, но не позднее 5 сентября текущего года.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Школа, закончившая пр</w:t>
      </w:r>
      <w:r w:rsidR="001238B5" w:rsidRPr="00A24FB2">
        <w:rPr>
          <w:rFonts w:ascii="Times New Roman" w:hAnsi="Times New Roman" w:cs="Times New Roman"/>
          <w:lang w:eastAsia="ru-RU"/>
        </w:rPr>
        <w:t xml:space="preserve">ием в первый класс всех детей, </w:t>
      </w:r>
      <w:r w:rsidRPr="00A24FB2">
        <w:rPr>
          <w:rFonts w:ascii="Times New Roman" w:hAnsi="Times New Roman" w:cs="Times New Roman"/>
          <w:lang w:eastAsia="ru-RU"/>
        </w:rPr>
        <w:t>проживающих   на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закрепленной территории, осуществляе</w:t>
      </w:r>
      <w:r w:rsidR="001238B5" w:rsidRPr="00A24FB2">
        <w:rPr>
          <w:rFonts w:ascii="Times New Roman" w:hAnsi="Times New Roman" w:cs="Times New Roman"/>
          <w:lang w:eastAsia="ru-RU"/>
        </w:rPr>
        <w:t xml:space="preserve">т прием детей, не проживающих </w:t>
      </w:r>
      <w:r w:rsidRPr="00A24FB2">
        <w:rPr>
          <w:rFonts w:ascii="Times New Roman" w:hAnsi="Times New Roman" w:cs="Times New Roman"/>
          <w:lang w:eastAsia="ru-RU"/>
        </w:rPr>
        <w:t>на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закрепленной территории, ранее 1 июля.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2.</w:t>
      </w:r>
      <w:r w:rsidR="00717DE2" w:rsidRPr="00A24FB2">
        <w:rPr>
          <w:rFonts w:ascii="Times New Roman" w:hAnsi="Times New Roman" w:cs="Times New Roman"/>
          <w:lang w:eastAsia="ru-RU"/>
        </w:rPr>
        <w:t>9</w:t>
      </w:r>
      <w:r w:rsidRPr="00A24FB2">
        <w:rPr>
          <w:rFonts w:ascii="Times New Roman" w:hAnsi="Times New Roman" w:cs="Times New Roman"/>
          <w:lang w:eastAsia="ru-RU"/>
        </w:rPr>
        <w:t>.</w:t>
      </w:r>
      <w:r w:rsidR="001238B5" w:rsidRPr="00A24FB2">
        <w:rPr>
          <w:rFonts w:ascii="Times New Roman" w:hAnsi="Times New Roman" w:cs="Times New Roman"/>
          <w:lang w:eastAsia="ru-RU"/>
        </w:rPr>
        <w:t xml:space="preserve">Для удобства родителей (законных представителей) </w:t>
      </w:r>
      <w:r w:rsidRPr="00A24FB2">
        <w:rPr>
          <w:rFonts w:ascii="Times New Roman" w:hAnsi="Times New Roman" w:cs="Times New Roman"/>
          <w:lang w:eastAsia="ru-RU"/>
        </w:rPr>
        <w:t xml:space="preserve">детей   </w:t>
      </w:r>
      <w:r w:rsidR="009E5A5F" w:rsidRPr="00A24FB2">
        <w:rPr>
          <w:rFonts w:ascii="Times New Roman" w:hAnsi="Times New Roman" w:cs="Times New Roman"/>
          <w:lang w:eastAsia="ru-RU"/>
        </w:rPr>
        <w:t xml:space="preserve">Школа </w:t>
      </w:r>
      <w:r w:rsidRPr="00A24FB2">
        <w:rPr>
          <w:rFonts w:ascii="Times New Roman" w:hAnsi="Times New Roman" w:cs="Times New Roman"/>
          <w:lang w:eastAsia="ru-RU"/>
        </w:rPr>
        <w:t>устанавлива</w:t>
      </w:r>
      <w:r w:rsidR="00890195" w:rsidRPr="00A24FB2">
        <w:rPr>
          <w:rFonts w:ascii="Times New Roman" w:hAnsi="Times New Roman" w:cs="Times New Roman"/>
          <w:lang w:eastAsia="ru-RU"/>
        </w:rPr>
        <w:t>ют график  приема  документов</w:t>
      </w:r>
      <w:r w:rsidRPr="00A24FB2">
        <w:rPr>
          <w:rFonts w:ascii="Times New Roman" w:hAnsi="Times New Roman" w:cs="Times New Roman"/>
          <w:lang w:eastAsia="ru-RU"/>
        </w:rPr>
        <w:t>.</w:t>
      </w:r>
    </w:p>
    <w:p w:rsidR="005F2722" w:rsidRPr="00A24FB2" w:rsidRDefault="009E5A5F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717DE2" w:rsidRPr="00A24FB2">
        <w:rPr>
          <w:rFonts w:ascii="Times New Roman" w:hAnsi="Times New Roman" w:cs="Times New Roman"/>
          <w:lang w:eastAsia="ru-RU"/>
        </w:rPr>
        <w:t>10</w:t>
      </w:r>
      <w:r w:rsidRPr="00A24FB2">
        <w:rPr>
          <w:rFonts w:ascii="Times New Roman" w:hAnsi="Times New Roman" w:cs="Times New Roman"/>
          <w:lang w:eastAsia="ru-RU"/>
        </w:rPr>
        <w:t>.</w:t>
      </w:r>
      <w:r w:rsidR="00717DE2" w:rsidRPr="00A24FB2">
        <w:rPr>
          <w:rFonts w:ascii="Times New Roman" w:hAnsi="Times New Roman" w:cs="Times New Roman"/>
          <w:lang w:eastAsia="ru-RU"/>
        </w:rPr>
        <w:t xml:space="preserve"> </w:t>
      </w:r>
      <w:r w:rsidR="001238B5" w:rsidRPr="00A24FB2">
        <w:rPr>
          <w:rFonts w:ascii="Times New Roman" w:hAnsi="Times New Roman" w:cs="Times New Roman"/>
          <w:lang w:eastAsia="ru-RU"/>
        </w:rPr>
        <w:t xml:space="preserve">При приеме на </w:t>
      </w:r>
      <w:r w:rsidR="00807A33" w:rsidRPr="00A24FB2">
        <w:rPr>
          <w:rFonts w:ascii="Times New Roman" w:hAnsi="Times New Roman" w:cs="Times New Roman"/>
          <w:lang w:eastAsia="ru-RU"/>
        </w:rPr>
        <w:t>свободные места детей,</w:t>
      </w:r>
      <w:r w:rsidR="005F2722" w:rsidRPr="00A24FB2">
        <w:rPr>
          <w:rFonts w:ascii="Times New Roman" w:hAnsi="Times New Roman" w:cs="Times New Roman"/>
          <w:lang w:eastAsia="ru-RU"/>
        </w:rPr>
        <w:t xml:space="preserve"> не    проживающих на закрепленной территории, преимущественным правом обладают дети   граждан, </w:t>
      </w:r>
      <w:r w:rsidR="00807A33" w:rsidRPr="00A24FB2">
        <w:rPr>
          <w:rFonts w:ascii="Times New Roman" w:hAnsi="Times New Roman" w:cs="Times New Roman"/>
          <w:lang w:eastAsia="ru-RU"/>
        </w:rPr>
        <w:t xml:space="preserve">имеющих право на </w:t>
      </w:r>
      <w:r w:rsidR="005F2722" w:rsidRPr="00A24FB2">
        <w:rPr>
          <w:rFonts w:ascii="Times New Roman" w:hAnsi="Times New Roman" w:cs="Times New Roman"/>
          <w:lang w:eastAsia="ru-RU"/>
        </w:rPr>
        <w:t>первоочередное  предоставление  места  в   Школе    в соответствии с законодательством  Российской  Федерации  и   нормативными правовыми актам</w:t>
      </w:r>
      <w:r w:rsidR="00717DE2" w:rsidRPr="00A24FB2">
        <w:rPr>
          <w:rFonts w:ascii="Times New Roman" w:hAnsi="Times New Roman" w:cs="Times New Roman"/>
          <w:lang w:eastAsia="ru-RU"/>
        </w:rPr>
        <w:t>и субъектов Российской Федерации,</w:t>
      </w:r>
      <w:r w:rsidR="00890195" w:rsidRPr="00A24FB2">
        <w:rPr>
          <w:rFonts w:ascii="Times New Roman" w:hAnsi="Times New Roman" w:cs="Times New Roman"/>
          <w:lang w:eastAsia="ru-RU"/>
        </w:rPr>
        <w:t xml:space="preserve"> </w:t>
      </w:r>
      <w:r w:rsidR="00717DE2" w:rsidRPr="00A24FB2">
        <w:rPr>
          <w:rFonts w:ascii="Times New Roman" w:hAnsi="Times New Roman" w:cs="Times New Roman"/>
          <w:lang w:eastAsia="ru-RU"/>
        </w:rPr>
        <w:t xml:space="preserve">т.е. </w:t>
      </w:r>
      <w:r w:rsidR="00717DE2" w:rsidRPr="00A24FB2">
        <w:rPr>
          <w:rFonts w:ascii="Times New Roman" w:hAnsi="Times New Roman" w:cs="Times New Roman"/>
        </w:rPr>
        <w:t xml:space="preserve">граждане, имеющие старших братьев и сестер, обучающихся в </w:t>
      </w:r>
      <w:r w:rsidR="00A6166A" w:rsidRPr="00A24FB2">
        <w:rPr>
          <w:rFonts w:ascii="Times New Roman" w:hAnsi="Times New Roman" w:cs="Times New Roman"/>
        </w:rPr>
        <w:t>МБОУ  СОШ  № 1</w:t>
      </w:r>
      <w:r w:rsidR="00A24FB2">
        <w:rPr>
          <w:rFonts w:ascii="Times New Roman" w:hAnsi="Times New Roman" w:cs="Times New Roman"/>
        </w:rPr>
        <w:t>9</w:t>
      </w:r>
      <w:r w:rsidR="00717DE2" w:rsidRPr="00A24FB2">
        <w:rPr>
          <w:rFonts w:ascii="Times New Roman" w:hAnsi="Times New Roman" w:cs="Times New Roman"/>
        </w:rPr>
        <w:t>.</w:t>
      </w:r>
    </w:p>
    <w:p w:rsidR="005F2722" w:rsidRPr="00A24FB2" w:rsidRDefault="009E5A5F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2.</w:t>
      </w:r>
      <w:r w:rsidR="00717DE2" w:rsidRPr="00A24FB2">
        <w:rPr>
          <w:rFonts w:ascii="Times New Roman" w:hAnsi="Times New Roman" w:cs="Times New Roman"/>
          <w:lang w:eastAsia="ru-RU"/>
        </w:rPr>
        <w:t>11</w:t>
      </w:r>
      <w:r w:rsidRPr="00A24FB2">
        <w:rPr>
          <w:rFonts w:ascii="Times New Roman" w:hAnsi="Times New Roman" w:cs="Times New Roman"/>
          <w:lang w:eastAsia="ru-RU"/>
        </w:rPr>
        <w:t>.</w:t>
      </w:r>
      <w:r w:rsidR="00717DE2" w:rsidRPr="00A24FB2">
        <w:rPr>
          <w:rFonts w:ascii="Times New Roman" w:hAnsi="Times New Roman" w:cs="Times New Roman"/>
          <w:lang w:eastAsia="ru-RU"/>
        </w:rPr>
        <w:t xml:space="preserve"> </w:t>
      </w:r>
      <w:r w:rsidR="001238B5" w:rsidRPr="00A24FB2">
        <w:rPr>
          <w:rFonts w:ascii="Times New Roman" w:hAnsi="Times New Roman" w:cs="Times New Roman"/>
          <w:lang w:eastAsia="ru-RU"/>
        </w:rPr>
        <w:t xml:space="preserve">Дети с ограниченными </w:t>
      </w:r>
      <w:r w:rsidR="00807A33" w:rsidRPr="00A24FB2">
        <w:rPr>
          <w:rFonts w:ascii="Times New Roman" w:hAnsi="Times New Roman" w:cs="Times New Roman"/>
          <w:lang w:eastAsia="ru-RU"/>
        </w:rPr>
        <w:t xml:space="preserve">возможностями </w:t>
      </w:r>
      <w:r w:rsidR="005F2722" w:rsidRPr="00A24FB2">
        <w:rPr>
          <w:rFonts w:ascii="Times New Roman" w:hAnsi="Times New Roman" w:cs="Times New Roman"/>
          <w:lang w:eastAsia="ru-RU"/>
        </w:rPr>
        <w:t>здоровья    принимаются на</w:t>
      </w:r>
      <w:r w:rsidR="00717DE2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обучение по адаптированной основной общеобразовательной программе только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с</w:t>
      </w:r>
      <w:r w:rsidR="00807A33" w:rsidRPr="00A24FB2">
        <w:rPr>
          <w:rFonts w:ascii="Times New Roman" w:hAnsi="Times New Roman" w:cs="Times New Roman"/>
          <w:lang w:eastAsia="ru-RU"/>
        </w:rPr>
        <w:t xml:space="preserve"> согласия их </w:t>
      </w:r>
      <w:proofErr w:type="gramStart"/>
      <w:r w:rsidR="005F2722" w:rsidRPr="00A24FB2">
        <w:rPr>
          <w:rFonts w:ascii="Times New Roman" w:hAnsi="Times New Roman" w:cs="Times New Roman"/>
          <w:lang w:eastAsia="ru-RU"/>
        </w:rPr>
        <w:t>родителей  (</w:t>
      </w:r>
      <w:proofErr w:type="gramEnd"/>
      <w:r w:rsidR="005F2722" w:rsidRPr="00A24FB2">
        <w:rPr>
          <w:rFonts w:ascii="Times New Roman" w:hAnsi="Times New Roman" w:cs="Times New Roman"/>
          <w:lang w:eastAsia="ru-RU"/>
        </w:rPr>
        <w:t>законных  представителей)  и  на   основании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рекомендаций психолого-медико-педаг</w:t>
      </w:r>
      <w:r w:rsidRPr="00A24FB2">
        <w:rPr>
          <w:rFonts w:ascii="Times New Roman" w:hAnsi="Times New Roman" w:cs="Times New Roman"/>
          <w:lang w:eastAsia="ru-RU"/>
        </w:rPr>
        <w:t>огической комиссии.</w:t>
      </w:r>
    </w:p>
    <w:p w:rsidR="00717DE2" w:rsidRPr="00A24FB2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717DE2" w:rsidRPr="00A24FB2" w:rsidRDefault="00717DE2" w:rsidP="00BD3C7B">
      <w:pPr>
        <w:pStyle w:val="a9"/>
        <w:rPr>
          <w:rFonts w:ascii="Times New Roman" w:hAnsi="Times New Roman" w:cs="Times New Roman"/>
          <w:sz w:val="26"/>
          <w:szCs w:val="26"/>
        </w:rPr>
      </w:pPr>
      <w:r w:rsidRPr="00A24FB2">
        <w:rPr>
          <w:rFonts w:ascii="Times New Roman" w:hAnsi="Times New Roman" w:cs="Times New Roman"/>
          <w:lang w:eastAsia="ru-RU"/>
        </w:rPr>
        <w:lastRenderedPageBreak/>
        <w:t>2.13.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717DE2" w:rsidRPr="00A24FB2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2.14. Закрепленным лицам может быть отказано в приеме только по причине отсутствия свободных мест в Школе.</w:t>
      </w:r>
    </w:p>
    <w:p w:rsidR="00717DE2" w:rsidRPr="00A24FB2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2.15. В случае отказа в предоставлении места в Школе родители (законные представители) для решения вопроса об устройстве ребенка в другое учреждение обращаются в </w:t>
      </w:r>
      <w:r w:rsidR="00A6166A" w:rsidRPr="00A24FB2">
        <w:rPr>
          <w:rFonts w:ascii="Times New Roman" w:hAnsi="Times New Roman" w:cs="Times New Roman"/>
          <w:lang w:eastAsia="ru-RU"/>
        </w:rPr>
        <w:t>Управление образования А</w:t>
      </w:r>
      <w:r w:rsidRPr="00A24FB2">
        <w:rPr>
          <w:rFonts w:ascii="Times New Roman" w:hAnsi="Times New Roman" w:cs="Times New Roman"/>
          <w:lang w:eastAsia="ru-RU"/>
        </w:rPr>
        <w:t>дминистрации города.</w:t>
      </w:r>
    </w:p>
    <w:p w:rsidR="005F2722" w:rsidRPr="00A24FB2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2.16. 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Документы, представленные родителями (законными представителями)</w:t>
      </w:r>
      <w:r w:rsidR="00DD1CFE" w:rsidRPr="00A24FB2">
        <w:rPr>
          <w:rFonts w:ascii="Times New Roman" w:hAnsi="Times New Roman" w:cs="Times New Roman"/>
          <w:lang w:eastAsia="ru-RU"/>
        </w:rPr>
        <w:t xml:space="preserve"> </w:t>
      </w:r>
      <w:r w:rsidR="001238B5" w:rsidRPr="00A24FB2">
        <w:rPr>
          <w:rFonts w:ascii="Times New Roman" w:hAnsi="Times New Roman" w:cs="Times New Roman"/>
          <w:lang w:eastAsia="ru-RU"/>
        </w:rPr>
        <w:t xml:space="preserve">детей, регистрируются в журнале приема </w:t>
      </w:r>
      <w:r w:rsidR="005F2722" w:rsidRPr="00A24FB2">
        <w:rPr>
          <w:rFonts w:ascii="Times New Roman" w:hAnsi="Times New Roman" w:cs="Times New Roman"/>
          <w:lang w:eastAsia="ru-RU"/>
        </w:rPr>
        <w:t>заявлений.  После   регистрации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заявления родителям (законным представителям) детей выдается расписка   в</w:t>
      </w:r>
      <w:r w:rsidR="00DD1CFE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получении документов, содержащая  информацию  о  регистрационном   номере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 xml:space="preserve">заявления о приеме ребенка в </w:t>
      </w:r>
      <w:r w:rsidR="00660937" w:rsidRPr="00A24FB2">
        <w:rPr>
          <w:rFonts w:ascii="Times New Roman" w:hAnsi="Times New Roman" w:cs="Times New Roman"/>
          <w:lang w:eastAsia="ru-RU"/>
        </w:rPr>
        <w:t>Школу</w:t>
      </w:r>
      <w:r w:rsidR="005F2722" w:rsidRPr="00A24FB2">
        <w:rPr>
          <w:rFonts w:ascii="Times New Roman" w:hAnsi="Times New Roman" w:cs="Times New Roman"/>
          <w:lang w:eastAsia="ru-RU"/>
        </w:rPr>
        <w:t>, о перечне представленных   документов.</w:t>
      </w:r>
    </w:p>
    <w:p w:rsidR="00660937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Расписка заверяется подписью должностного лица </w:t>
      </w:r>
      <w:r w:rsidR="00660937" w:rsidRPr="00A24FB2">
        <w:rPr>
          <w:rFonts w:ascii="Times New Roman" w:hAnsi="Times New Roman" w:cs="Times New Roman"/>
          <w:lang w:eastAsia="ru-RU"/>
        </w:rPr>
        <w:t>Школы</w:t>
      </w:r>
      <w:r w:rsidR="001238B5" w:rsidRPr="00A24FB2">
        <w:rPr>
          <w:rFonts w:ascii="Times New Roman" w:hAnsi="Times New Roman" w:cs="Times New Roman"/>
          <w:lang w:eastAsia="ru-RU"/>
        </w:rPr>
        <w:t xml:space="preserve">, </w:t>
      </w:r>
      <w:r w:rsidRPr="00A24FB2">
        <w:rPr>
          <w:rFonts w:ascii="Times New Roman" w:hAnsi="Times New Roman" w:cs="Times New Roman"/>
          <w:lang w:eastAsia="ru-RU"/>
        </w:rPr>
        <w:t>ответственного   за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 xml:space="preserve">прием документов, и печатью </w:t>
      </w:r>
      <w:r w:rsidR="00660937" w:rsidRPr="00A24FB2">
        <w:rPr>
          <w:rFonts w:ascii="Times New Roman" w:hAnsi="Times New Roman" w:cs="Times New Roman"/>
          <w:lang w:eastAsia="ru-RU"/>
        </w:rPr>
        <w:t>Школы</w:t>
      </w:r>
      <w:r w:rsidRPr="00A24FB2">
        <w:rPr>
          <w:rFonts w:ascii="Times New Roman" w:hAnsi="Times New Roman" w:cs="Times New Roman"/>
          <w:lang w:eastAsia="ru-RU"/>
        </w:rPr>
        <w:t>.</w:t>
      </w:r>
    </w:p>
    <w:p w:rsidR="005F2722" w:rsidRPr="00A24FB2" w:rsidRDefault="00660937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2.11.</w:t>
      </w:r>
      <w:r w:rsidR="001238B5" w:rsidRPr="00A24FB2">
        <w:rPr>
          <w:rFonts w:ascii="Times New Roman" w:hAnsi="Times New Roman" w:cs="Times New Roman"/>
          <w:lang w:eastAsia="ru-RU"/>
        </w:rPr>
        <w:t xml:space="preserve"> Распорядительные акты </w:t>
      </w:r>
      <w:r w:rsidRPr="00A24FB2">
        <w:rPr>
          <w:rFonts w:ascii="Times New Roman" w:hAnsi="Times New Roman" w:cs="Times New Roman"/>
          <w:lang w:eastAsia="ru-RU"/>
        </w:rPr>
        <w:t>Школы</w:t>
      </w:r>
      <w:r w:rsidR="001238B5" w:rsidRPr="00A24FB2">
        <w:rPr>
          <w:rFonts w:ascii="Times New Roman" w:hAnsi="Times New Roman" w:cs="Times New Roman"/>
          <w:lang w:eastAsia="ru-RU"/>
        </w:rPr>
        <w:t xml:space="preserve"> </w:t>
      </w:r>
      <w:r w:rsidR="00807A33" w:rsidRPr="00A24FB2">
        <w:rPr>
          <w:rFonts w:ascii="Times New Roman" w:hAnsi="Times New Roman" w:cs="Times New Roman"/>
          <w:lang w:eastAsia="ru-RU"/>
        </w:rPr>
        <w:t xml:space="preserve">о приеме </w:t>
      </w:r>
      <w:r w:rsidR="005F2722" w:rsidRPr="00A24FB2">
        <w:rPr>
          <w:rFonts w:ascii="Times New Roman" w:hAnsi="Times New Roman" w:cs="Times New Roman"/>
          <w:lang w:eastAsia="ru-RU"/>
        </w:rPr>
        <w:t>детей  на     обучение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 xml:space="preserve">размещаются на информационном стенде </w:t>
      </w:r>
      <w:r w:rsidRPr="00A24FB2">
        <w:rPr>
          <w:rFonts w:ascii="Times New Roman" w:hAnsi="Times New Roman" w:cs="Times New Roman"/>
          <w:lang w:eastAsia="ru-RU"/>
        </w:rPr>
        <w:t xml:space="preserve">Школы </w:t>
      </w:r>
      <w:r w:rsidR="005F2722" w:rsidRPr="00A24FB2">
        <w:rPr>
          <w:rFonts w:ascii="Times New Roman" w:hAnsi="Times New Roman" w:cs="Times New Roman"/>
          <w:lang w:eastAsia="ru-RU"/>
        </w:rPr>
        <w:t xml:space="preserve"> в день их издания.</w:t>
      </w:r>
    </w:p>
    <w:p w:rsidR="005F2722" w:rsidRPr="00A24FB2" w:rsidRDefault="00660937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2.12. </w:t>
      </w:r>
      <w:r w:rsidR="005F2722" w:rsidRPr="00A24FB2">
        <w:rPr>
          <w:rFonts w:ascii="Times New Roman" w:hAnsi="Times New Roman" w:cs="Times New Roman"/>
          <w:lang w:eastAsia="ru-RU"/>
        </w:rPr>
        <w:t xml:space="preserve">На каждого ребенка, зачисленного в </w:t>
      </w:r>
      <w:r w:rsidRPr="00A24FB2">
        <w:rPr>
          <w:rFonts w:ascii="Times New Roman" w:hAnsi="Times New Roman" w:cs="Times New Roman"/>
          <w:lang w:eastAsia="ru-RU"/>
        </w:rPr>
        <w:t>Школу</w:t>
      </w:r>
      <w:r w:rsidR="005F2722" w:rsidRPr="00A24FB2">
        <w:rPr>
          <w:rFonts w:ascii="Times New Roman" w:hAnsi="Times New Roman" w:cs="Times New Roman"/>
          <w:lang w:eastAsia="ru-RU"/>
        </w:rPr>
        <w:t>, заводится личное дело,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в котором хранятся все сданные документы.</w:t>
      </w:r>
    </w:p>
    <w:p w:rsidR="00137B0C" w:rsidRPr="00A24FB2" w:rsidRDefault="00137B0C" w:rsidP="007279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8FB" w:rsidRPr="00A24FB2" w:rsidRDefault="00137B0C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85772" w:rsidRPr="00A24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0E" w:rsidRPr="00A24FB2">
        <w:rPr>
          <w:rFonts w:ascii="Times New Roman" w:hAnsi="Times New Roman" w:cs="Times New Roman"/>
          <w:b/>
          <w:sz w:val="24"/>
          <w:szCs w:val="24"/>
        </w:rPr>
        <w:t>Обязанност</w:t>
      </w:r>
      <w:r w:rsidR="00E25E3D" w:rsidRPr="00A24FB2">
        <w:rPr>
          <w:rFonts w:ascii="Times New Roman" w:hAnsi="Times New Roman" w:cs="Times New Roman"/>
          <w:b/>
          <w:sz w:val="24"/>
          <w:szCs w:val="24"/>
        </w:rPr>
        <w:t xml:space="preserve">и и права </w:t>
      </w:r>
      <w:r w:rsidR="007E5B06" w:rsidRPr="00A24FB2">
        <w:rPr>
          <w:rFonts w:ascii="Times New Roman" w:hAnsi="Times New Roman" w:cs="Times New Roman"/>
          <w:b/>
          <w:sz w:val="24"/>
          <w:szCs w:val="24"/>
        </w:rPr>
        <w:t>ш</w:t>
      </w:r>
      <w:r w:rsidR="002E500E" w:rsidRPr="00A24FB2">
        <w:rPr>
          <w:rFonts w:ascii="Times New Roman" w:hAnsi="Times New Roman" w:cs="Times New Roman"/>
          <w:b/>
          <w:sz w:val="24"/>
          <w:szCs w:val="24"/>
        </w:rPr>
        <w:t>колы</w:t>
      </w:r>
    </w:p>
    <w:p w:rsidR="00DD1CFE" w:rsidRPr="00A24FB2" w:rsidRDefault="00DD1CFE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72" w:rsidRPr="00A24FB2" w:rsidRDefault="003A722C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3.1. </w:t>
      </w:r>
      <w:r w:rsidR="00137B0C" w:rsidRPr="00A24FB2">
        <w:rPr>
          <w:rFonts w:ascii="Times New Roman" w:hAnsi="Times New Roman" w:cs="Times New Roman"/>
          <w:lang w:eastAsia="ru-RU"/>
        </w:rPr>
        <w:t>Школа о</w:t>
      </w:r>
      <w:r w:rsidR="00E25E3D" w:rsidRPr="00A24FB2">
        <w:rPr>
          <w:rFonts w:ascii="Times New Roman" w:hAnsi="Times New Roman" w:cs="Times New Roman"/>
          <w:lang w:eastAsia="ru-RU"/>
        </w:rPr>
        <w:t>бязана р</w:t>
      </w:r>
      <w:r w:rsidR="00D85772" w:rsidRPr="00A24FB2">
        <w:rPr>
          <w:rFonts w:ascii="Times New Roman" w:hAnsi="Times New Roman" w:cs="Times New Roman"/>
          <w:lang w:eastAsia="ru-RU"/>
        </w:rPr>
        <w:t xml:space="preserve">азместить  копии документов на информационном стенде и в сети Интернет на официальном сайте школы с 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территории), издаваемым не позднее 1 </w:t>
      </w:r>
      <w:r w:rsidR="00717DE2" w:rsidRPr="00A24FB2">
        <w:rPr>
          <w:rFonts w:ascii="Times New Roman" w:hAnsi="Times New Roman" w:cs="Times New Roman"/>
          <w:lang w:eastAsia="ru-RU"/>
        </w:rPr>
        <w:t xml:space="preserve">февраля </w:t>
      </w:r>
      <w:r w:rsidR="00D85772" w:rsidRPr="00A24FB2">
        <w:rPr>
          <w:rFonts w:ascii="Times New Roman" w:hAnsi="Times New Roman" w:cs="Times New Roman"/>
          <w:lang w:eastAsia="ru-RU"/>
        </w:rPr>
        <w:t xml:space="preserve">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процесса. </w:t>
      </w:r>
    </w:p>
    <w:p w:rsidR="00D85772" w:rsidRPr="00A24FB2" w:rsidRDefault="00D85772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3.2. </w:t>
      </w:r>
      <w:r w:rsidR="00137B0C" w:rsidRPr="00A24FB2">
        <w:rPr>
          <w:rFonts w:ascii="Times New Roman" w:hAnsi="Times New Roman" w:cs="Times New Roman"/>
          <w:lang w:eastAsia="ru-RU"/>
        </w:rPr>
        <w:t>Школа о</w:t>
      </w:r>
      <w:r w:rsidR="00E25E3D" w:rsidRPr="00A24FB2">
        <w:rPr>
          <w:rFonts w:ascii="Times New Roman" w:hAnsi="Times New Roman" w:cs="Times New Roman"/>
          <w:lang w:eastAsia="ru-RU"/>
        </w:rPr>
        <w:t>бязана р</w:t>
      </w:r>
      <w:r w:rsidRPr="00A24FB2">
        <w:rPr>
          <w:rFonts w:ascii="Times New Roman" w:hAnsi="Times New Roman" w:cs="Times New Roman"/>
          <w:lang w:eastAsia="ru-RU"/>
        </w:rPr>
        <w:t xml:space="preserve">азместить информацию о наличии свободных мест для приема детей, не зарегистрированных на закрепленной территории </w:t>
      </w:r>
      <w:r w:rsidR="00DD1CFE" w:rsidRPr="00A24FB2">
        <w:rPr>
          <w:rFonts w:ascii="Times New Roman" w:hAnsi="Times New Roman" w:cs="Times New Roman"/>
          <w:lang w:eastAsia="ru-RU"/>
        </w:rPr>
        <w:t>не позднее 30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A701C1" w:rsidRPr="00A24FB2">
        <w:rPr>
          <w:rFonts w:ascii="Times New Roman" w:hAnsi="Times New Roman" w:cs="Times New Roman"/>
          <w:lang w:eastAsia="ru-RU"/>
        </w:rPr>
        <w:t>июл</w:t>
      </w:r>
      <w:r w:rsidR="00717DE2" w:rsidRPr="00A24FB2">
        <w:rPr>
          <w:rFonts w:ascii="Times New Roman" w:hAnsi="Times New Roman" w:cs="Times New Roman"/>
          <w:lang w:eastAsia="ru-RU"/>
        </w:rPr>
        <w:t>я</w:t>
      </w:r>
      <w:r w:rsidRPr="00A24FB2">
        <w:rPr>
          <w:rFonts w:ascii="Times New Roman" w:hAnsi="Times New Roman" w:cs="Times New Roman"/>
          <w:lang w:eastAsia="ru-RU"/>
        </w:rPr>
        <w:t xml:space="preserve"> и закрепленных лиц учреждение не позднее 10 дней с момента издания распорядительного акта на информационном стенде и в сети Интернет на официальном сайте школы с целью проведения организованного приема в первый класс. </w:t>
      </w:r>
    </w:p>
    <w:p w:rsidR="002E500E" w:rsidRPr="00A24FB2" w:rsidRDefault="00D85772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3.3.</w:t>
      </w:r>
      <w:r w:rsidR="00E25E3D" w:rsidRPr="00A24FB2">
        <w:rPr>
          <w:rFonts w:ascii="Times New Roman" w:hAnsi="Times New Roman" w:cs="Times New Roman"/>
          <w:lang w:eastAsia="ru-RU"/>
        </w:rPr>
        <w:t xml:space="preserve"> </w:t>
      </w:r>
      <w:r w:rsidR="00137B0C" w:rsidRPr="00A24FB2">
        <w:rPr>
          <w:rFonts w:ascii="Times New Roman" w:hAnsi="Times New Roman" w:cs="Times New Roman"/>
          <w:lang w:eastAsia="ru-RU"/>
        </w:rPr>
        <w:t>Школа о</w:t>
      </w:r>
      <w:r w:rsidR="00E25E3D" w:rsidRPr="00A24FB2">
        <w:rPr>
          <w:rFonts w:ascii="Times New Roman" w:hAnsi="Times New Roman" w:cs="Times New Roman"/>
          <w:lang w:eastAsia="ru-RU"/>
        </w:rPr>
        <w:t>бязана о</w:t>
      </w:r>
      <w:r w:rsidR="003A722C" w:rsidRPr="00A24FB2">
        <w:rPr>
          <w:rFonts w:ascii="Times New Roman" w:hAnsi="Times New Roman" w:cs="Times New Roman"/>
          <w:lang w:eastAsia="ru-RU"/>
        </w:rPr>
        <w:t>знакомить</w:t>
      </w:r>
      <w:r w:rsidR="002E500E" w:rsidRPr="00A24FB2">
        <w:rPr>
          <w:rFonts w:ascii="Times New Roman" w:hAnsi="Times New Roman" w:cs="Times New Roman"/>
          <w:lang w:eastAsia="ru-RU"/>
        </w:rPr>
        <w:t xml:space="preserve"> </w:t>
      </w:r>
      <w:r w:rsidR="003A722C" w:rsidRPr="00A24FB2">
        <w:rPr>
          <w:rFonts w:ascii="Times New Roman" w:hAnsi="Times New Roman" w:cs="Times New Roman"/>
          <w:lang w:eastAsia="ru-RU"/>
        </w:rPr>
        <w:t>с фиксацией в заявлении о приеме и заверить личной подписью родителей (законных представителей) ребенка,</w:t>
      </w:r>
      <w:r w:rsidR="002E500E" w:rsidRPr="00A24FB2">
        <w:rPr>
          <w:rFonts w:ascii="Times New Roman" w:hAnsi="Times New Roman" w:cs="Times New Roman"/>
          <w:lang w:eastAsia="ru-RU"/>
        </w:rPr>
        <w:t xml:space="preserve">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 w:rsidR="003A722C" w:rsidRPr="00A24FB2">
        <w:rPr>
          <w:rFonts w:ascii="Times New Roman" w:hAnsi="Times New Roman" w:cs="Times New Roman"/>
          <w:lang w:eastAsia="ru-RU"/>
        </w:rPr>
        <w:t>.</w:t>
      </w:r>
      <w:r w:rsidR="002E500E" w:rsidRPr="00A24FB2">
        <w:rPr>
          <w:rFonts w:ascii="Times New Roman" w:hAnsi="Times New Roman" w:cs="Times New Roman"/>
          <w:lang w:eastAsia="ru-RU"/>
        </w:rPr>
        <w:t xml:space="preserve"> </w:t>
      </w:r>
    </w:p>
    <w:p w:rsidR="00E25E3D" w:rsidRPr="00A24FB2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3.5. Зарегистрировать в журнале приема заявлений документы, представленные родителями (законными представителями) детей.</w:t>
      </w:r>
    </w:p>
    <w:p w:rsidR="00E25E3D" w:rsidRPr="00A24FB2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3.6. Выдать расписку родителям (законным представителям) детей в получении документов, содержащую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учреждения, ответственного за прием документов, и печатью школы.</w:t>
      </w:r>
    </w:p>
    <w:p w:rsidR="00E25E3D" w:rsidRPr="00A24FB2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3.7. </w:t>
      </w:r>
      <w:r w:rsidR="001238B5" w:rsidRPr="00A24FB2">
        <w:rPr>
          <w:rFonts w:ascii="Times New Roman" w:hAnsi="Times New Roman" w:cs="Times New Roman"/>
          <w:lang w:eastAsia="ru-RU"/>
        </w:rPr>
        <w:t xml:space="preserve">Издать </w:t>
      </w:r>
      <w:r w:rsidRPr="00A24FB2">
        <w:rPr>
          <w:rFonts w:ascii="Times New Roman" w:hAnsi="Times New Roman" w:cs="Times New Roman"/>
          <w:lang w:eastAsia="ru-RU"/>
        </w:rPr>
        <w:t xml:space="preserve">приказ о приеме гражданина в школу и </w:t>
      </w:r>
      <w:r w:rsidRPr="00A24FB2">
        <w:rPr>
          <w:rFonts w:ascii="Times New Roman" w:hAnsi="Times New Roman" w:cs="Times New Roman"/>
          <w:bCs/>
        </w:rPr>
        <w:t>разместить на информационном стенде в день его издания и в сети Интернет на официальном сайте школы.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</w:p>
    <w:p w:rsidR="00E25E3D" w:rsidRPr="00A24FB2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3.8. Завести личное дело на каждого гражданина, в котором хранятся все сданные при приеме и иные документы.</w:t>
      </w:r>
    </w:p>
    <w:p w:rsidR="003A722C" w:rsidRPr="00A24FB2" w:rsidRDefault="003A722C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3.</w:t>
      </w:r>
      <w:r w:rsidR="007E5B06" w:rsidRPr="00A24FB2">
        <w:rPr>
          <w:rFonts w:ascii="Times New Roman" w:hAnsi="Times New Roman" w:cs="Times New Roman"/>
          <w:lang w:eastAsia="ru-RU"/>
        </w:rPr>
        <w:t>9</w:t>
      </w:r>
      <w:r w:rsidR="002E500E" w:rsidRPr="00A24FB2">
        <w:rPr>
          <w:rFonts w:ascii="Times New Roman" w:hAnsi="Times New Roman" w:cs="Times New Roman"/>
          <w:lang w:eastAsia="ru-RU"/>
        </w:rPr>
        <w:t xml:space="preserve">. </w:t>
      </w:r>
      <w:r w:rsidR="00137B0C" w:rsidRPr="00A24FB2">
        <w:rPr>
          <w:rFonts w:ascii="Times New Roman" w:hAnsi="Times New Roman" w:cs="Times New Roman"/>
          <w:lang w:eastAsia="ru-RU"/>
        </w:rPr>
        <w:t>Школа и</w:t>
      </w:r>
      <w:r w:rsidR="00E25E3D" w:rsidRPr="00A24FB2">
        <w:rPr>
          <w:rFonts w:ascii="Times New Roman" w:hAnsi="Times New Roman" w:cs="Times New Roman"/>
          <w:lang w:eastAsia="ru-RU"/>
        </w:rPr>
        <w:t>меет право взять</w:t>
      </w:r>
      <w:r w:rsidRPr="00A24FB2">
        <w:rPr>
          <w:rFonts w:ascii="Times New Roman" w:hAnsi="Times New Roman" w:cs="Times New Roman"/>
          <w:lang w:eastAsia="ru-RU"/>
        </w:rPr>
        <w:t xml:space="preserve"> согласие </w:t>
      </w:r>
      <w:r w:rsidR="001238B5" w:rsidRPr="00A24FB2">
        <w:rPr>
          <w:rFonts w:ascii="Times New Roman" w:hAnsi="Times New Roman" w:cs="Times New Roman"/>
          <w:lang w:eastAsia="ru-RU"/>
        </w:rPr>
        <w:t xml:space="preserve">на обработку </w:t>
      </w:r>
      <w:r w:rsidRPr="00A24FB2">
        <w:rPr>
          <w:rFonts w:ascii="Times New Roman" w:hAnsi="Times New Roman" w:cs="Times New Roman"/>
          <w:lang w:eastAsia="ru-RU"/>
        </w:rPr>
        <w:t>персональных данных</w:t>
      </w:r>
      <w:r w:rsidR="001A21A8" w:rsidRPr="00A24FB2">
        <w:rPr>
          <w:rFonts w:ascii="Times New Roman" w:hAnsi="Times New Roman" w:cs="Times New Roman"/>
          <w:lang w:eastAsia="ru-RU"/>
        </w:rPr>
        <w:t xml:space="preserve"> родителей </w:t>
      </w:r>
      <w:r w:rsidRPr="00A24FB2">
        <w:rPr>
          <w:rFonts w:ascii="Times New Roman" w:hAnsi="Times New Roman" w:cs="Times New Roman"/>
          <w:lang w:eastAsia="ru-RU"/>
        </w:rPr>
        <w:t>и персональных данных ребенка в порядке, установленном законодательством Российской Федерации. (Статья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4701), заверенное п</w:t>
      </w:r>
      <w:r w:rsidR="002E500E" w:rsidRPr="00A24FB2">
        <w:rPr>
          <w:rFonts w:ascii="Times New Roman" w:hAnsi="Times New Roman" w:cs="Times New Roman"/>
          <w:lang w:eastAsia="ru-RU"/>
        </w:rPr>
        <w:t>одписью родите</w:t>
      </w:r>
      <w:r w:rsidRPr="00A24FB2">
        <w:rPr>
          <w:rFonts w:ascii="Times New Roman" w:hAnsi="Times New Roman" w:cs="Times New Roman"/>
          <w:lang w:eastAsia="ru-RU"/>
        </w:rPr>
        <w:t>лей (законных представителей) уча</w:t>
      </w:r>
      <w:r w:rsidR="002E500E" w:rsidRPr="00A24FB2">
        <w:rPr>
          <w:rFonts w:ascii="Times New Roman" w:hAnsi="Times New Roman" w:cs="Times New Roman"/>
          <w:lang w:eastAsia="ru-RU"/>
        </w:rPr>
        <w:t>щегося</w:t>
      </w:r>
      <w:r w:rsidRPr="00A24FB2">
        <w:rPr>
          <w:rFonts w:ascii="Times New Roman" w:hAnsi="Times New Roman" w:cs="Times New Roman"/>
          <w:lang w:eastAsia="ru-RU"/>
        </w:rPr>
        <w:t>.</w:t>
      </w:r>
      <w:r w:rsidR="002E500E" w:rsidRPr="00A24FB2">
        <w:rPr>
          <w:rFonts w:ascii="Times New Roman" w:hAnsi="Times New Roman" w:cs="Times New Roman"/>
          <w:lang w:eastAsia="ru-RU"/>
        </w:rPr>
        <w:t xml:space="preserve"> </w:t>
      </w:r>
    </w:p>
    <w:p w:rsidR="007E5B06" w:rsidRPr="00A24FB2" w:rsidRDefault="007E5B06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3.10. Школа, по окончанию приема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</w:t>
      </w:r>
      <w:r w:rsidR="00DD1CFE" w:rsidRPr="00A24FB2">
        <w:rPr>
          <w:rFonts w:ascii="Times New Roman" w:hAnsi="Times New Roman" w:cs="Times New Roman"/>
          <w:lang w:eastAsia="ru-RU"/>
        </w:rPr>
        <w:t>начинается с 1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A701C1" w:rsidRPr="00A24FB2">
        <w:rPr>
          <w:rFonts w:ascii="Times New Roman" w:hAnsi="Times New Roman" w:cs="Times New Roman"/>
          <w:lang w:eastAsia="ru-RU"/>
        </w:rPr>
        <w:t>июля</w:t>
      </w:r>
      <w:r w:rsidR="00DD1CFE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текущего года до момента заполнения свободных мест, но не позднее 5 сентября текущего года.</w:t>
      </w:r>
    </w:p>
    <w:p w:rsidR="0072799D" w:rsidRPr="00A24FB2" w:rsidRDefault="0072799D" w:rsidP="0072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9D" w:rsidRPr="00A24FB2" w:rsidRDefault="0072799D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B2">
        <w:rPr>
          <w:rFonts w:ascii="Times New Roman" w:hAnsi="Times New Roman" w:cs="Times New Roman"/>
          <w:b/>
          <w:sz w:val="24"/>
          <w:szCs w:val="24"/>
        </w:rPr>
        <w:t>4. Вступление в силу, внесение изменений и дополнений в настоящее положение</w:t>
      </w:r>
    </w:p>
    <w:p w:rsidR="0072799D" w:rsidRPr="00A24FB2" w:rsidRDefault="0072799D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9D" w:rsidRPr="00A24FB2" w:rsidRDefault="0072799D" w:rsidP="00DD1CFE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>4.1. По</w:t>
      </w:r>
      <w:r w:rsidR="00717DE2" w:rsidRPr="00A24FB2">
        <w:rPr>
          <w:rFonts w:ascii="Times New Roman" w:hAnsi="Times New Roman" w:cs="Times New Roman"/>
        </w:rPr>
        <w:t xml:space="preserve">рядок </w:t>
      </w:r>
      <w:r w:rsidRPr="00A24FB2">
        <w:rPr>
          <w:rFonts w:ascii="Times New Roman" w:hAnsi="Times New Roman" w:cs="Times New Roman"/>
        </w:rPr>
        <w:t xml:space="preserve">вступает в силу с </w:t>
      </w:r>
      <w:r w:rsidR="00DD1CFE" w:rsidRPr="00A24FB2">
        <w:rPr>
          <w:rFonts w:ascii="Times New Roman" w:hAnsi="Times New Roman" w:cs="Times New Roman"/>
        </w:rPr>
        <w:t>01.09</w:t>
      </w:r>
      <w:r w:rsidR="00DA66E0">
        <w:rPr>
          <w:rFonts w:ascii="Times New Roman" w:hAnsi="Times New Roman" w:cs="Times New Roman"/>
        </w:rPr>
        <w:t>.2024</w:t>
      </w:r>
      <w:r w:rsidR="00A701C1" w:rsidRPr="00A24FB2">
        <w:rPr>
          <w:rFonts w:ascii="Times New Roman" w:hAnsi="Times New Roman" w:cs="Times New Roman"/>
        </w:rPr>
        <w:t xml:space="preserve"> г</w:t>
      </w:r>
      <w:r w:rsidRPr="00A24FB2">
        <w:rPr>
          <w:rFonts w:ascii="Times New Roman" w:hAnsi="Times New Roman" w:cs="Times New Roman"/>
        </w:rPr>
        <w:t>.</w:t>
      </w:r>
    </w:p>
    <w:p w:rsidR="0072799D" w:rsidRPr="00A24FB2" w:rsidRDefault="0072799D" w:rsidP="00DD1CFE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>4.2. Внесение поправок и изменений в По</w:t>
      </w:r>
      <w:r w:rsidR="00717DE2" w:rsidRPr="00A24FB2">
        <w:rPr>
          <w:rFonts w:ascii="Times New Roman" w:hAnsi="Times New Roman" w:cs="Times New Roman"/>
        </w:rPr>
        <w:t xml:space="preserve">рядок </w:t>
      </w:r>
      <w:r w:rsidRPr="00A24FB2">
        <w:rPr>
          <w:rFonts w:ascii="Times New Roman" w:hAnsi="Times New Roman" w:cs="Times New Roman"/>
        </w:rPr>
        <w:t xml:space="preserve">производится на заседании </w:t>
      </w:r>
      <w:r w:rsidR="00DB73B1" w:rsidRPr="00A24FB2">
        <w:rPr>
          <w:rFonts w:ascii="Times New Roman" w:hAnsi="Times New Roman" w:cs="Times New Roman"/>
        </w:rPr>
        <w:t xml:space="preserve">педагогического </w:t>
      </w:r>
      <w:r w:rsidR="00137B0C" w:rsidRPr="00A24FB2">
        <w:rPr>
          <w:rFonts w:ascii="Times New Roman" w:hAnsi="Times New Roman" w:cs="Times New Roman"/>
        </w:rPr>
        <w:t xml:space="preserve"> совета Ш</w:t>
      </w:r>
      <w:r w:rsidRPr="00A24FB2">
        <w:rPr>
          <w:rFonts w:ascii="Times New Roman" w:hAnsi="Times New Roman" w:cs="Times New Roman"/>
        </w:rPr>
        <w:t>колы.</w:t>
      </w:r>
    </w:p>
    <w:p w:rsidR="0072799D" w:rsidRPr="00A24FB2" w:rsidRDefault="0072799D" w:rsidP="00DD1CFE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>4</w:t>
      </w:r>
      <w:r w:rsidR="00137B0C" w:rsidRPr="00A24FB2">
        <w:rPr>
          <w:rFonts w:ascii="Times New Roman" w:hAnsi="Times New Roman" w:cs="Times New Roman"/>
        </w:rPr>
        <w:t>.3. П</w:t>
      </w:r>
      <w:r w:rsidRPr="00A24FB2">
        <w:rPr>
          <w:rFonts w:ascii="Times New Roman" w:hAnsi="Times New Roman" w:cs="Times New Roman"/>
        </w:rPr>
        <w:t>о</w:t>
      </w:r>
      <w:r w:rsidR="001238B5" w:rsidRPr="00A24FB2">
        <w:rPr>
          <w:rFonts w:ascii="Times New Roman" w:hAnsi="Times New Roman" w:cs="Times New Roman"/>
        </w:rPr>
        <w:t xml:space="preserve">рядок </w:t>
      </w:r>
      <w:r w:rsidR="00717DE2" w:rsidRPr="00A24FB2">
        <w:rPr>
          <w:rFonts w:ascii="Times New Roman" w:hAnsi="Times New Roman" w:cs="Times New Roman"/>
        </w:rPr>
        <w:t>действителен</w:t>
      </w:r>
      <w:r w:rsidRPr="00A24FB2">
        <w:rPr>
          <w:rFonts w:ascii="Times New Roman" w:hAnsi="Times New Roman" w:cs="Times New Roman"/>
        </w:rPr>
        <w:t xml:space="preserve"> до принятия новой редакции.</w:t>
      </w:r>
    </w:p>
    <w:p w:rsidR="00E25E3D" w:rsidRPr="00A24FB2" w:rsidRDefault="00E25E3D" w:rsidP="00DD1CFE">
      <w:pPr>
        <w:pStyle w:val="a9"/>
        <w:rPr>
          <w:rFonts w:ascii="Times New Roman" w:hAnsi="Times New Roman" w:cs="Times New Roman"/>
        </w:rPr>
      </w:pPr>
    </w:p>
    <w:p w:rsidR="00D1600D" w:rsidRPr="00A24FB2" w:rsidRDefault="00D1600D" w:rsidP="00DD1CFE">
      <w:pPr>
        <w:pStyle w:val="a9"/>
        <w:rPr>
          <w:rFonts w:ascii="Times New Roman" w:hAnsi="Times New Roman" w:cs="Times New Roman"/>
        </w:rPr>
      </w:pPr>
    </w:p>
    <w:p w:rsidR="00D1600D" w:rsidRPr="00A24FB2" w:rsidRDefault="00D1600D" w:rsidP="00DD1CFE">
      <w:pPr>
        <w:pStyle w:val="a9"/>
        <w:rPr>
          <w:rFonts w:ascii="Times New Roman" w:hAnsi="Times New Roman" w:cs="Times New Roman"/>
        </w:rPr>
      </w:pPr>
    </w:p>
    <w:p w:rsidR="0061390A" w:rsidRDefault="0061390A"/>
    <w:sectPr w:rsidR="0061390A" w:rsidSect="007279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133"/>
    <w:multiLevelType w:val="hybridMultilevel"/>
    <w:tmpl w:val="5CE8B534"/>
    <w:lvl w:ilvl="0" w:tplc="32658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B75FF"/>
    <w:multiLevelType w:val="hybridMultilevel"/>
    <w:tmpl w:val="054EF50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39753D2"/>
    <w:multiLevelType w:val="hybridMultilevel"/>
    <w:tmpl w:val="CE8C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862D0"/>
    <w:multiLevelType w:val="hybridMultilevel"/>
    <w:tmpl w:val="302A3BF2"/>
    <w:lvl w:ilvl="0" w:tplc="103ACC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112055"/>
    <w:multiLevelType w:val="hybridMultilevel"/>
    <w:tmpl w:val="14B00584"/>
    <w:lvl w:ilvl="0" w:tplc="33F6E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964C8"/>
    <w:multiLevelType w:val="hybridMultilevel"/>
    <w:tmpl w:val="219A8EF8"/>
    <w:lvl w:ilvl="0" w:tplc="31818889">
      <w:start w:val="1"/>
      <w:numFmt w:val="decimal"/>
      <w:lvlText w:val="%1."/>
      <w:lvlJc w:val="left"/>
      <w:pPr>
        <w:ind w:left="720" w:hanging="360"/>
      </w:pPr>
    </w:lvl>
    <w:lvl w:ilvl="1" w:tplc="31818889" w:tentative="1">
      <w:start w:val="1"/>
      <w:numFmt w:val="lowerLetter"/>
      <w:lvlText w:val="%2."/>
      <w:lvlJc w:val="left"/>
      <w:pPr>
        <w:ind w:left="1440" w:hanging="360"/>
      </w:pPr>
    </w:lvl>
    <w:lvl w:ilvl="2" w:tplc="31818889" w:tentative="1">
      <w:start w:val="1"/>
      <w:numFmt w:val="lowerRoman"/>
      <w:lvlText w:val="%3."/>
      <w:lvlJc w:val="right"/>
      <w:pPr>
        <w:ind w:left="2160" w:hanging="180"/>
      </w:pPr>
    </w:lvl>
    <w:lvl w:ilvl="3" w:tplc="31818889" w:tentative="1">
      <w:start w:val="1"/>
      <w:numFmt w:val="decimal"/>
      <w:lvlText w:val="%4."/>
      <w:lvlJc w:val="left"/>
      <w:pPr>
        <w:ind w:left="2880" w:hanging="360"/>
      </w:pPr>
    </w:lvl>
    <w:lvl w:ilvl="4" w:tplc="31818889" w:tentative="1">
      <w:start w:val="1"/>
      <w:numFmt w:val="lowerLetter"/>
      <w:lvlText w:val="%5."/>
      <w:lvlJc w:val="left"/>
      <w:pPr>
        <w:ind w:left="3600" w:hanging="360"/>
      </w:pPr>
    </w:lvl>
    <w:lvl w:ilvl="5" w:tplc="31818889" w:tentative="1">
      <w:start w:val="1"/>
      <w:numFmt w:val="lowerRoman"/>
      <w:lvlText w:val="%6."/>
      <w:lvlJc w:val="right"/>
      <w:pPr>
        <w:ind w:left="4320" w:hanging="180"/>
      </w:pPr>
    </w:lvl>
    <w:lvl w:ilvl="6" w:tplc="31818889" w:tentative="1">
      <w:start w:val="1"/>
      <w:numFmt w:val="decimal"/>
      <w:lvlText w:val="%7."/>
      <w:lvlJc w:val="left"/>
      <w:pPr>
        <w:ind w:left="5040" w:hanging="360"/>
      </w:pPr>
    </w:lvl>
    <w:lvl w:ilvl="7" w:tplc="31818889" w:tentative="1">
      <w:start w:val="1"/>
      <w:numFmt w:val="lowerLetter"/>
      <w:lvlText w:val="%8."/>
      <w:lvlJc w:val="left"/>
      <w:pPr>
        <w:ind w:left="5760" w:hanging="360"/>
      </w:pPr>
    </w:lvl>
    <w:lvl w:ilvl="8" w:tplc="318188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87A02"/>
    <w:multiLevelType w:val="hybridMultilevel"/>
    <w:tmpl w:val="B25CF52A"/>
    <w:lvl w:ilvl="0" w:tplc="D2E897F0">
      <w:start w:val="2"/>
      <w:numFmt w:val="upperRoman"/>
      <w:lvlText w:val="%1."/>
      <w:lvlJc w:val="left"/>
      <w:pPr>
        <w:tabs>
          <w:tab w:val="num" w:pos="3698"/>
        </w:tabs>
        <w:ind w:left="3698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F22748"/>
    <w:multiLevelType w:val="multilevel"/>
    <w:tmpl w:val="4818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9">
    <w:nsid w:val="6BF74217"/>
    <w:multiLevelType w:val="hybridMultilevel"/>
    <w:tmpl w:val="8DAA4B78"/>
    <w:lvl w:ilvl="0" w:tplc="C6E83494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8FB"/>
    <w:rsid w:val="000F2C03"/>
    <w:rsid w:val="001238B5"/>
    <w:rsid w:val="00137B0C"/>
    <w:rsid w:val="00154339"/>
    <w:rsid w:val="001A21A8"/>
    <w:rsid w:val="001B6407"/>
    <w:rsid w:val="001F1459"/>
    <w:rsid w:val="001F6F51"/>
    <w:rsid w:val="00205C7F"/>
    <w:rsid w:val="002B34D2"/>
    <w:rsid w:val="002C12EC"/>
    <w:rsid w:val="002D3429"/>
    <w:rsid w:val="002D660C"/>
    <w:rsid w:val="002E500E"/>
    <w:rsid w:val="002E672D"/>
    <w:rsid w:val="003A0C04"/>
    <w:rsid w:val="003A722C"/>
    <w:rsid w:val="003F225F"/>
    <w:rsid w:val="00415945"/>
    <w:rsid w:val="00451E6B"/>
    <w:rsid w:val="0050370A"/>
    <w:rsid w:val="005429BA"/>
    <w:rsid w:val="0055711D"/>
    <w:rsid w:val="005B2456"/>
    <w:rsid w:val="005F2722"/>
    <w:rsid w:val="0061390A"/>
    <w:rsid w:val="006321CD"/>
    <w:rsid w:val="00660937"/>
    <w:rsid w:val="00676E53"/>
    <w:rsid w:val="006E33D5"/>
    <w:rsid w:val="006E66BB"/>
    <w:rsid w:val="006E7AFE"/>
    <w:rsid w:val="0070499A"/>
    <w:rsid w:val="00717DE2"/>
    <w:rsid w:val="0072799D"/>
    <w:rsid w:val="007838DB"/>
    <w:rsid w:val="007A382F"/>
    <w:rsid w:val="007E5B06"/>
    <w:rsid w:val="00805A83"/>
    <w:rsid w:val="00807A33"/>
    <w:rsid w:val="008319CF"/>
    <w:rsid w:val="00841382"/>
    <w:rsid w:val="00890195"/>
    <w:rsid w:val="008D5D12"/>
    <w:rsid w:val="008F2CF3"/>
    <w:rsid w:val="00921DFD"/>
    <w:rsid w:val="009E5A5F"/>
    <w:rsid w:val="009F3FEA"/>
    <w:rsid w:val="00A24FB2"/>
    <w:rsid w:val="00A6166A"/>
    <w:rsid w:val="00A701C1"/>
    <w:rsid w:val="00A7092F"/>
    <w:rsid w:val="00A8754D"/>
    <w:rsid w:val="00AD5F95"/>
    <w:rsid w:val="00BA08FB"/>
    <w:rsid w:val="00BD3C7B"/>
    <w:rsid w:val="00D1600D"/>
    <w:rsid w:val="00D85772"/>
    <w:rsid w:val="00DA66E0"/>
    <w:rsid w:val="00DB73B1"/>
    <w:rsid w:val="00DD1CFE"/>
    <w:rsid w:val="00E25E3D"/>
    <w:rsid w:val="00E72DF1"/>
    <w:rsid w:val="00EE3FCB"/>
    <w:rsid w:val="00FB6D45"/>
    <w:rsid w:val="00FB720E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87C72-5EEA-4272-8933-4106D996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A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500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838DB"/>
    <w:pPr>
      <w:spacing w:after="0" w:line="240" w:lineRule="auto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Умай</cp:lastModifiedBy>
  <cp:revision>4</cp:revision>
  <cp:lastPrinted>2017-02-06T09:28:00Z</cp:lastPrinted>
  <dcterms:created xsi:type="dcterms:W3CDTF">2017-10-12T12:32:00Z</dcterms:created>
  <dcterms:modified xsi:type="dcterms:W3CDTF">2025-02-06T09:01:00Z</dcterms:modified>
</cp:coreProperties>
</file>